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353" w:rsidRDefault="00260353" w:rsidP="00260353">
      <w:pPr>
        <w:rPr>
          <w:rFonts w:ascii="Arial" w:hAnsi="Arial" w:cs="Arial"/>
          <w:b/>
          <w:sz w:val="22"/>
          <w:szCs w:val="22"/>
        </w:rPr>
      </w:pPr>
      <w:r w:rsidRPr="00E83B05">
        <w:rPr>
          <w:rFonts w:ascii="Arial" w:hAnsi="Arial" w:cs="Arial"/>
          <w:b/>
          <w:sz w:val="22"/>
          <w:szCs w:val="22"/>
        </w:rPr>
        <w:t xml:space="preserve">Evelyn Carolina Contreras </w:t>
      </w:r>
      <w:proofErr w:type="spellStart"/>
      <w:r w:rsidRPr="00E83B05">
        <w:rPr>
          <w:rFonts w:ascii="Arial" w:hAnsi="Arial" w:cs="Arial"/>
          <w:b/>
          <w:sz w:val="22"/>
          <w:szCs w:val="22"/>
        </w:rPr>
        <w:t>Pére</w:t>
      </w:r>
      <w:proofErr w:type="spellEnd"/>
      <w:r>
        <w:rPr>
          <w:rFonts w:ascii="Arial" w:hAnsi="Arial" w:cs="Arial"/>
          <w:b/>
          <w:sz w:val="22"/>
          <w:szCs w:val="22"/>
        </w:rPr>
        <w:t xml:space="preserve"> </w:t>
      </w:r>
      <w:r w:rsidRPr="00E83B05">
        <w:rPr>
          <w:rFonts w:ascii="Arial" w:hAnsi="Arial" w:cs="Arial"/>
          <w:b/>
          <w:sz w:val="22"/>
          <w:szCs w:val="22"/>
        </w:rPr>
        <w:t xml:space="preserve">z </w:t>
      </w:r>
      <w:r>
        <w:rPr>
          <w:rFonts w:ascii="Arial" w:hAnsi="Arial" w:cs="Arial"/>
          <w:b/>
          <w:sz w:val="22"/>
          <w:szCs w:val="22"/>
        </w:rPr>
        <w:t xml:space="preserve">                                               </w:t>
      </w:r>
      <w:r w:rsidRPr="00E83B05">
        <w:rPr>
          <w:rFonts w:ascii="Arial" w:hAnsi="Arial" w:cs="Arial"/>
          <w:b/>
          <w:sz w:val="22"/>
          <w:szCs w:val="22"/>
        </w:rPr>
        <w:t xml:space="preserve"> </w:t>
      </w:r>
      <w:r>
        <w:rPr>
          <w:rFonts w:ascii="Arial" w:hAnsi="Arial" w:cs="Arial"/>
          <w:b/>
          <w:noProof/>
          <w:sz w:val="20"/>
          <w:szCs w:val="20"/>
          <w:lang w:val="es-MX" w:eastAsia="es-MX"/>
        </w:rPr>
        <w:drawing>
          <wp:inline distT="0" distB="0" distL="0" distR="0" wp14:anchorId="2DB68376" wp14:editId="4DDE167D">
            <wp:extent cx="733425" cy="958314"/>
            <wp:effectExtent l="0" t="0" r="0" b="0"/>
            <wp:docPr id="1" name="Imagen 1" descr="C:\Users\Comex\Pictures\C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ex\Pictures\CV.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737935" cy="964207"/>
                    </a:xfrm>
                    <a:prstGeom prst="rect">
                      <a:avLst/>
                    </a:prstGeom>
                    <a:noFill/>
                    <a:ln>
                      <a:noFill/>
                    </a:ln>
                  </pic:spPr>
                </pic:pic>
              </a:graphicData>
            </a:graphic>
          </wp:inline>
        </w:drawing>
      </w:r>
    </w:p>
    <w:p w:rsidR="00260353" w:rsidRPr="00E83B05" w:rsidRDefault="00260353" w:rsidP="00260353">
      <w:pPr>
        <w:rPr>
          <w:rFonts w:ascii="Arial" w:hAnsi="Arial" w:cs="Arial"/>
          <w:b/>
          <w:sz w:val="20"/>
          <w:szCs w:val="20"/>
        </w:rPr>
      </w:pPr>
      <w:r w:rsidRPr="00E83B05">
        <w:rPr>
          <w:rFonts w:ascii="Arial" w:hAnsi="Arial" w:cs="Arial"/>
          <w:b/>
          <w:sz w:val="22"/>
          <w:szCs w:val="22"/>
        </w:rPr>
        <w:t xml:space="preserve"> </w:t>
      </w:r>
      <w:r>
        <w:rPr>
          <w:rFonts w:ascii="Arial" w:hAnsi="Arial" w:cs="Arial"/>
          <w:b/>
          <w:sz w:val="20"/>
          <w:szCs w:val="20"/>
        </w:rPr>
        <w:t xml:space="preserve">Héroe </w:t>
      </w:r>
      <w:proofErr w:type="spellStart"/>
      <w:r w:rsidRPr="00E83B05">
        <w:rPr>
          <w:rFonts w:ascii="Arial" w:hAnsi="Arial" w:cs="Arial"/>
          <w:b/>
          <w:sz w:val="20"/>
          <w:szCs w:val="20"/>
        </w:rPr>
        <w:t>Rudecindo</w:t>
      </w:r>
      <w:proofErr w:type="spellEnd"/>
      <w:r w:rsidRPr="00E83B05">
        <w:rPr>
          <w:rFonts w:ascii="Arial" w:hAnsi="Arial" w:cs="Arial"/>
          <w:b/>
          <w:sz w:val="20"/>
          <w:szCs w:val="20"/>
        </w:rPr>
        <w:t xml:space="preserve"> </w:t>
      </w:r>
      <w:r>
        <w:rPr>
          <w:rFonts w:ascii="Arial" w:hAnsi="Arial" w:cs="Arial"/>
          <w:b/>
          <w:sz w:val="20"/>
          <w:szCs w:val="20"/>
        </w:rPr>
        <w:t>Z</w:t>
      </w:r>
      <w:r w:rsidRPr="00E83B05">
        <w:rPr>
          <w:rFonts w:ascii="Arial" w:hAnsi="Arial" w:cs="Arial"/>
          <w:b/>
          <w:sz w:val="20"/>
          <w:szCs w:val="20"/>
        </w:rPr>
        <w:t>úñiga 428; Recoleta</w:t>
      </w:r>
      <w:r>
        <w:rPr>
          <w:rFonts w:ascii="Arial" w:hAnsi="Arial" w:cs="Arial"/>
          <w:b/>
          <w:sz w:val="20"/>
          <w:szCs w:val="20"/>
        </w:rPr>
        <w:t xml:space="preserve">                                                       </w:t>
      </w:r>
    </w:p>
    <w:p w:rsidR="00260353" w:rsidRPr="00E83B05" w:rsidRDefault="00260353" w:rsidP="00260353">
      <w:pPr>
        <w:rPr>
          <w:rFonts w:ascii="Arial" w:hAnsi="Arial" w:cs="Arial"/>
          <w:b/>
          <w:sz w:val="20"/>
          <w:szCs w:val="20"/>
        </w:rPr>
      </w:pPr>
      <w:r>
        <w:rPr>
          <w:rFonts w:ascii="Arial" w:hAnsi="Arial" w:cs="Arial"/>
          <w:b/>
          <w:sz w:val="20"/>
          <w:szCs w:val="20"/>
        </w:rPr>
        <w:t>9-54034235</w:t>
      </w:r>
    </w:p>
    <w:p w:rsidR="00260353" w:rsidRDefault="00260353" w:rsidP="00260353">
      <w:pPr>
        <w:rPr>
          <w:rStyle w:val="Hipervnculo"/>
          <w:rFonts w:ascii="Arial" w:hAnsi="Arial" w:cs="Arial"/>
          <w:b/>
          <w:sz w:val="20"/>
          <w:szCs w:val="20"/>
        </w:rPr>
      </w:pPr>
      <w:hyperlink r:id="rId7" w:history="1">
        <w:r w:rsidRPr="008D7C87">
          <w:rPr>
            <w:rStyle w:val="Hipervnculo"/>
            <w:rFonts w:ascii="Arial" w:hAnsi="Arial" w:cs="Arial"/>
            <w:b/>
            <w:sz w:val="20"/>
            <w:szCs w:val="20"/>
          </w:rPr>
          <w:t>evecontrerasm2@gmail.com</w:t>
        </w:r>
      </w:hyperlink>
    </w:p>
    <w:p w:rsidR="005B2762" w:rsidRPr="00E83B05" w:rsidRDefault="00E83B05" w:rsidP="00E83B05">
      <w:pPr>
        <w:rPr>
          <w:rFonts w:ascii="Arial" w:hAnsi="Arial" w:cs="Arial"/>
          <w:b/>
          <w:sz w:val="22"/>
          <w:szCs w:val="22"/>
        </w:rPr>
      </w:pPr>
      <w:r w:rsidRPr="00E83B05">
        <w:rPr>
          <w:rFonts w:ascii="Arial" w:hAnsi="Arial" w:cs="Arial"/>
          <w:b/>
          <w:sz w:val="22"/>
          <w:szCs w:val="22"/>
        </w:rPr>
        <w:t xml:space="preserve">        </w:t>
      </w:r>
      <w:r w:rsidR="00C7283B">
        <w:rPr>
          <w:rFonts w:ascii="Arial" w:hAnsi="Arial" w:cs="Arial"/>
          <w:b/>
          <w:sz w:val="22"/>
          <w:szCs w:val="22"/>
        </w:rPr>
        <w:t xml:space="preserve">                                                        </w:t>
      </w:r>
      <w:r w:rsidR="00260353">
        <w:rPr>
          <w:rFonts w:ascii="Arial" w:hAnsi="Arial" w:cs="Arial"/>
          <w:b/>
          <w:sz w:val="22"/>
          <w:szCs w:val="22"/>
        </w:rPr>
        <w:t xml:space="preserve">                              </w:t>
      </w:r>
      <w:r w:rsidRPr="00E83B05">
        <w:rPr>
          <w:rFonts w:ascii="Arial" w:hAnsi="Arial" w:cs="Arial"/>
          <w:b/>
          <w:sz w:val="22"/>
          <w:szCs w:val="22"/>
        </w:rPr>
        <w:t xml:space="preserve">      </w:t>
      </w:r>
    </w:p>
    <w:p w:rsidR="00991155" w:rsidRDefault="00991155" w:rsidP="00E83B05">
      <w:pPr>
        <w:rPr>
          <w:rStyle w:val="Hipervnculo"/>
          <w:rFonts w:ascii="Arial" w:hAnsi="Arial" w:cs="Arial"/>
          <w:b/>
          <w:sz w:val="20"/>
          <w:szCs w:val="20"/>
        </w:rPr>
      </w:pPr>
      <w:r>
        <w:rPr>
          <w:rStyle w:val="Hipervnculo"/>
          <w:rFonts w:ascii="Arial" w:hAnsi="Arial" w:cs="Arial"/>
          <w:b/>
          <w:sz w:val="20"/>
          <w:szCs w:val="20"/>
        </w:rPr>
        <w:t xml:space="preserve">                                                                                                        </w:t>
      </w:r>
    </w:p>
    <w:p w:rsidR="00991155" w:rsidRPr="00E83B05" w:rsidRDefault="00991155" w:rsidP="00E83B05">
      <w:pPr>
        <w:rPr>
          <w:rFonts w:ascii="Arial" w:hAnsi="Arial" w:cs="Arial"/>
          <w:b/>
          <w:sz w:val="20"/>
          <w:szCs w:val="20"/>
        </w:rPr>
      </w:pPr>
    </w:p>
    <w:p w:rsidR="005B2762" w:rsidRDefault="006E1C62" w:rsidP="006E1C62">
      <w:pPr>
        <w:pStyle w:val="Ttulo5"/>
        <w:pBdr>
          <w:bottom w:val="single" w:sz="4" w:space="1" w:color="000000"/>
        </w:pBdr>
        <w:jc w:val="center"/>
        <w:rPr>
          <w:rFonts w:ascii="Arial" w:hAnsi="Arial" w:cs="Arial"/>
          <w:sz w:val="20"/>
        </w:rPr>
      </w:pPr>
      <w:r w:rsidRPr="006E1C62">
        <w:rPr>
          <w:rFonts w:ascii="Arial" w:hAnsi="Arial" w:cs="Arial"/>
          <w:sz w:val="20"/>
        </w:rPr>
        <w:t>RESUMEN</w:t>
      </w:r>
    </w:p>
    <w:p w:rsidR="006E1C62" w:rsidRDefault="006E1C62" w:rsidP="006E1C62">
      <w:pPr>
        <w:rPr>
          <w:lang w:val="es-ES_tradnl"/>
        </w:rPr>
      </w:pPr>
    </w:p>
    <w:p w:rsidR="005B2762" w:rsidRPr="006E1C62" w:rsidRDefault="001526FF" w:rsidP="005B2762">
      <w:pPr>
        <w:jc w:val="both"/>
        <w:rPr>
          <w:rFonts w:ascii="Arial" w:hAnsi="Arial" w:cs="Arial"/>
          <w:sz w:val="20"/>
          <w:szCs w:val="20"/>
          <w:lang w:val="es-ES_tradnl"/>
        </w:rPr>
      </w:pPr>
      <w:r>
        <w:rPr>
          <w:rFonts w:ascii="Arial" w:hAnsi="Arial" w:cs="Arial"/>
          <w:sz w:val="20"/>
          <w:szCs w:val="20"/>
          <w:lang w:val="es-ES_tradnl"/>
        </w:rPr>
        <w:t xml:space="preserve">Secretaria </w:t>
      </w:r>
      <w:r w:rsidR="00C7283B">
        <w:rPr>
          <w:rFonts w:ascii="Arial" w:hAnsi="Arial" w:cs="Arial"/>
          <w:sz w:val="20"/>
          <w:szCs w:val="20"/>
          <w:lang w:val="es-ES_tradnl"/>
        </w:rPr>
        <w:t xml:space="preserve">Gerencia </w:t>
      </w:r>
      <w:r w:rsidR="008665DA">
        <w:rPr>
          <w:rFonts w:ascii="Arial" w:hAnsi="Arial" w:cs="Arial"/>
          <w:sz w:val="20"/>
          <w:szCs w:val="20"/>
          <w:lang w:val="es-ES_tradnl"/>
        </w:rPr>
        <w:t xml:space="preserve">y Asistente Comercial </w:t>
      </w:r>
      <w:r w:rsidR="005B2762" w:rsidRPr="006E1C62">
        <w:rPr>
          <w:rFonts w:ascii="Arial" w:hAnsi="Arial" w:cs="Arial"/>
          <w:sz w:val="20"/>
          <w:szCs w:val="20"/>
          <w:lang w:val="es-ES_tradnl"/>
        </w:rPr>
        <w:t xml:space="preserve">con más de </w:t>
      </w:r>
      <w:r w:rsidR="00C7283B">
        <w:rPr>
          <w:rFonts w:ascii="Arial" w:hAnsi="Arial" w:cs="Arial"/>
          <w:sz w:val="20"/>
          <w:szCs w:val="20"/>
          <w:lang w:val="es-ES_tradnl"/>
        </w:rPr>
        <w:t>10</w:t>
      </w:r>
      <w:r w:rsidR="005B2762" w:rsidRPr="006E1C62">
        <w:rPr>
          <w:rFonts w:ascii="Arial" w:hAnsi="Arial" w:cs="Arial"/>
          <w:sz w:val="20"/>
          <w:szCs w:val="20"/>
          <w:lang w:val="es-ES_tradnl"/>
        </w:rPr>
        <w:t xml:space="preserve"> años de experiencia en cargos administr</w:t>
      </w:r>
      <w:r w:rsidR="00137C0D">
        <w:rPr>
          <w:rFonts w:ascii="Arial" w:hAnsi="Arial" w:cs="Arial"/>
          <w:sz w:val="20"/>
          <w:szCs w:val="20"/>
          <w:lang w:val="es-ES_tradnl"/>
        </w:rPr>
        <w:t xml:space="preserve">ativos y comerciales. Trabajó en distintas áreas </w:t>
      </w:r>
      <w:r w:rsidR="005B2762" w:rsidRPr="006E1C62">
        <w:rPr>
          <w:rFonts w:ascii="Arial" w:hAnsi="Arial" w:cs="Arial"/>
          <w:sz w:val="20"/>
          <w:szCs w:val="20"/>
          <w:lang w:val="es-ES_tradnl"/>
        </w:rPr>
        <w:t xml:space="preserve">con </w:t>
      </w:r>
      <w:r w:rsidR="00137C0D">
        <w:rPr>
          <w:rFonts w:ascii="Arial" w:hAnsi="Arial" w:cs="Arial"/>
          <w:sz w:val="20"/>
          <w:szCs w:val="20"/>
          <w:lang w:val="es-ES_tradnl"/>
        </w:rPr>
        <w:t>excelentes r</w:t>
      </w:r>
      <w:r w:rsidR="006365AF">
        <w:rPr>
          <w:rFonts w:ascii="Arial" w:hAnsi="Arial" w:cs="Arial"/>
          <w:sz w:val="20"/>
          <w:szCs w:val="20"/>
          <w:lang w:val="es-ES_tradnl"/>
        </w:rPr>
        <w:t>esultados y muy bien evaluada en</w:t>
      </w:r>
      <w:r w:rsidR="00137C0D">
        <w:rPr>
          <w:rFonts w:ascii="Arial" w:hAnsi="Arial" w:cs="Arial"/>
          <w:sz w:val="20"/>
          <w:szCs w:val="20"/>
          <w:lang w:val="es-ES_tradnl"/>
        </w:rPr>
        <w:t xml:space="preserve"> cada uno de ellas. </w:t>
      </w:r>
      <w:r w:rsidR="005B2762" w:rsidRPr="006E1C62">
        <w:rPr>
          <w:rFonts w:ascii="Arial" w:hAnsi="Arial" w:cs="Arial"/>
          <w:sz w:val="20"/>
          <w:szCs w:val="20"/>
          <w:lang w:val="es-ES_tradnl"/>
        </w:rPr>
        <w:t>Gran capacidad de trabajo en equipo y muy buen manejo en la atención de clientes.  Excelente disposición para aprender nuevas tareas, flexible, orienta</w:t>
      </w:r>
      <w:r w:rsidR="00137C0D">
        <w:rPr>
          <w:rFonts w:ascii="Arial" w:hAnsi="Arial" w:cs="Arial"/>
          <w:sz w:val="20"/>
          <w:szCs w:val="20"/>
          <w:lang w:val="es-ES_tradnl"/>
        </w:rPr>
        <w:t>da fuertemente a resultados,</w:t>
      </w:r>
      <w:r w:rsidR="005B2762" w:rsidRPr="006E1C62">
        <w:rPr>
          <w:rFonts w:ascii="Arial" w:hAnsi="Arial" w:cs="Arial"/>
          <w:sz w:val="20"/>
          <w:szCs w:val="20"/>
          <w:lang w:val="es-ES_tradnl"/>
        </w:rPr>
        <w:t xml:space="preserve"> organizada, proactiva, metódica, </w:t>
      </w:r>
      <w:r w:rsidR="006365AF">
        <w:rPr>
          <w:rFonts w:ascii="Arial" w:hAnsi="Arial" w:cs="Arial"/>
          <w:sz w:val="20"/>
          <w:szCs w:val="20"/>
          <w:lang w:val="es-ES_tradnl"/>
        </w:rPr>
        <w:t xml:space="preserve">con un alto </w:t>
      </w:r>
      <w:r w:rsidR="005B2762" w:rsidRPr="006E1C62">
        <w:rPr>
          <w:rFonts w:ascii="Arial" w:hAnsi="Arial" w:cs="Arial"/>
          <w:sz w:val="20"/>
          <w:szCs w:val="20"/>
          <w:lang w:val="es-ES_tradnl"/>
        </w:rPr>
        <w:t>espíritu de superación.</w:t>
      </w:r>
    </w:p>
    <w:p w:rsidR="005B2762" w:rsidRPr="006E1C62" w:rsidRDefault="005B2762" w:rsidP="005B2762">
      <w:pPr>
        <w:jc w:val="both"/>
        <w:rPr>
          <w:rFonts w:ascii="Arial" w:hAnsi="Arial" w:cs="Arial"/>
          <w:sz w:val="20"/>
          <w:szCs w:val="20"/>
          <w:lang w:val="es-ES_tradnl"/>
        </w:rPr>
      </w:pPr>
    </w:p>
    <w:p w:rsidR="005B2762" w:rsidRDefault="005B2762" w:rsidP="005B2762">
      <w:pPr>
        <w:jc w:val="both"/>
        <w:rPr>
          <w:rFonts w:ascii="Arial" w:hAnsi="Arial" w:cs="Arial"/>
          <w:sz w:val="20"/>
          <w:szCs w:val="20"/>
          <w:lang w:val="es-ES_tradnl"/>
        </w:rPr>
      </w:pPr>
    </w:p>
    <w:p w:rsidR="005B2762" w:rsidRPr="006E1C62" w:rsidRDefault="005B2762" w:rsidP="00A70956">
      <w:pPr>
        <w:pStyle w:val="Ttulo6"/>
        <w:pBdr>
          <w:bottom w:val="single" w:sz="4" w:space="1" w:color="000000"/>
        </w:pBdr>
        <w:jc w:val="center"/>
        <w:rPr>
          <w:rFonts w:ascii="Arial" w:hAnsi="Arial" w:cs="Arial"/>
          <w:sz w:val="20"/>
          <w:u w:val="none"/>
        </w:rPr>
      </w:pPr>
      <w:r w:rsidRPr="006E1C62">
        <w:rPr>
          <w:rFonts w:ascii="Arial" w:hAnsi="Arial" w:cs="Arial"/>
          <w:sz w:val="20"/>
          <w:u w:val="none"/>
        </w:rPr>
        <w:t>EXPERIENCIA PROFESIONAL</w:t>
      </w:r>
    </w:p>
    <w:p w:rsidR="005B2762" w:rsidRPr="006E1C62" w:rsidRDefault="005B2762" w:rsidP="005B2762">
      <w:pPr>
        <w:jc w:val="both"/>
        <w:rPr>
          <w:rFonts w:ascii="Arial" w:hAnsi="Arial" w:cs="Arial"/>
          <w:sz w:val="20"/>
          <w:szCs w:val="20"/>
        </w:rPr>
      </w:pPr>
    </w:p>
    <w:p w:rsidR="001526FF" w:rsidRDefault="00C7283B" w:rsidP="005B2762">
      <w:pPr>
        <w:jc w:val="both"/>
        <w:rPr>
          <w:rFonts w:ascii="Arial" w:hAnsi="Arial" w:cs="Arial"/>
          <w:b/>
          <w:sz w:val="20"/>
          <w:szCs w:val="20"/>
        </w:rPr>
      </w:pPr>
      <w:r>
        <w:rPr>
          <w:rFonts w:ascii="Arial" w:hAnsi="Arial" w:cs="Arial"/>
          <w:b/>
          <w:sz w:val="20"/>
          <w:szCs w:val="20"/>
        </w:rPr>
        <w:t xml:space="preserve">HOLDING </w:t>
      </w:r>
      <w:r w:rsidR="000A27C2">
        <w:rPr>
          <w:rFonts w:ascii="Arial" w:hAnsi="Arial" w:cs="Arial"/>
          <w:b/>
          <w:sz w:val="20"/>
          <w:szCs w:val="20"/>
        </w:rPr>
        <w:t>BAIKA S.A / VALLES DEL NORTE SPA.</w:t>
      </w:r>
      <w:r>
        <w:rPr>
          <w:rFonts w:ascii="Arial" w:hAnsi="Arial" w:cs="Arial"/>
          <w:b/>
          <w:sz w:val="20"/>
          <w:szCs w:val="20"/>
        </w:rPr>
        <w:t xml:space="preserve">       </w:t>
      </w:r>
      <w:r w:rsidR="000A27C2">
        <w:rPr>
          <w:rFonts w:ascii="Arial" w:hAnsi="Arial" w:cs="Arial"/>
          <w:b/>
          <w:sz w:val="20"/>
          <w:szCs w:val="20"/>
        </w:rPr>
        <w:t xml:space="preserve">                </w:t>
      </w:r>
      <w:r w:rsidR="001526FF">
        <w:rPr>
          <w:rFonts w:ascii="Arial" w:hAnsi="Arial" w:cs="Arial"/>
          <w:b/>
          <w:sz w:val="20"/>
          <w:szCs w:val="20"/>
        </w:rPr>
        <w:t>Noviembre 2014 a la fecha</w:t>
      </w:r>
    </w:p>
    <w:p w:rsidR="001526FF" w:rsidRPr="001526FF" w:rsidRDefault="001526FF" w:rsidP="005B2762">
      <w:pPr>
        <w:jc w:val="both"/>
        <w:rPr>
          <w:rFonts w:ascii="Arial" w:hAnsi="Arial" w:cs="Arial"/>
          <w:sz w:val="20"/>
          <w:szCs w:val="20"/>
        </w:rPr>
      </w:pPr>
      <w:r>
        <w:rPr>
          <w:rFonts w:ascii="Arial" w:hAnsi="Arial" w:cs="Arial"/>
          <w:sz w:val="20"/>
          <w:szCs w:val="20"/>
        </w:rPr>
        <w:t>Empresa Agrícola dedicada a exportación e Importación de Frutos frescos y secos.</w:t>
      </w:r>
    </w:p>
    <w:p w:rsidR="001526FF" w:rsidRDefault="001526FF" w:rsidP="005B2762">
      <w:pPr>
        <w:jc w:val="both"/>
        <w:rPr>
          <w:rFonts w:ascii="Arial" w:hAnsi="Arial" w:cs="Arial"/>
          <w:b/>
          <w:sz w:val="20"/>
          <w:szCs w:val="20"/>
        </w:rPr>
      </w:pPr>
    </w:p>
    <w:p w:rsidR="001526FF" w:rsidRDefault="00C7283B" w:rsidP="005B2762">
      <w:pPr>
        <w:jc w:val="both"/>
        <w:rPr>
          <w:rFonts w:ascii="Arial" w:hAnsi="Arial" w:cs="Arial"/>
          <w:b/>
          <w:sz w:val="20"/>
          <w:szCs w:val="20"/>
        </w:rPr>
      </w:pPr>
      <w:r>
        <w:rPr>
          <w:rFonts w:ascii="Arial" w:hAnsi="Arial" w:cs="Arial"/>
          <w:b/>
          <w:sz w:val="20"/>
          <w:szCs w:val="20"/>
        </w:rPr>
        <w:t>Secretaria Gerencia</w:t>
      </w:r>
    </w:p>
    <w:p w:rsidR="00483718" w:rsidRDefault="00483718" w:rsidP="005B2762">
      <w:pPr>
        <w:jc w:val="both"/>
        <w:rPr>
          <w:rFonts w:ascii="Arial" w:hAnsi="Arial" w:cs="Arial"/>
          <w:b/>
          <w:sz w:val="20"/>
          <w:szCs w:val="20"/>
        </w:rPr>
      </w:pPr>
    </w:p>
    <w:p w:rsidR="001526FF" w:rsidRPr="001526FF" w:rsidRDefault="001526FF" w:rsidP="001526FF">
      <w:pPr>
        <w:pStyle w:val="Prrafodelista"/>
        <w:numPr>
          <w:ilvl w:val="0"/>
          <w:numId w:val="8"/>
        </w:numPr>
        <w:jc w:val="both"/>
        <w:rPr>
          <w:rFonts w:ascii="Arial" w:hAnsi="Arial" w:cs="Arial"/>
          <w:b/>
          <w:sz w:val="20"/>
          <w:szCs w:val="20"/>
        </w:rPr>
      </w:pPr>
      <w:r w:rsidRPr="001526FF">
        <w:rPr>
          <w:rFonts w:ascii="Arial" w:hAnsi="Arial" w:cs="Arial"/>
          <w:sz w:val="20"/>
          <w:szCs w:val="20"/>
        </w:rPr>
        <w:t>Actualmen</w:t>
      </w:r>
      <w:r>
        <w:rPr>
          <w:rFonts w:ascii="Arial" w:hAnsi="Arial" w:cs="Arial"/>
          <w:sz w:val="20"/>
          <w:szCs w:val="20"/>
        </w:rPr>
        <w:t>te</w:t>
      </w:r>
      <w:r w:rsidRPr="001526FF">
        <w:rPr>
          <w:rFonts w:ascii="Arial" w:hAnsi="Arial" w:cs="Arial"/>
          <w:sz w:val="20"/>
          <w:szCs w:val="20"/>
        </w:rPr>
        <w:t xml:space="preserve"> mis funciones corresponden a la atención presencial aportando así calidez y muy buen trato a los clientes</w:t>
      </w:r>
      <w:r>
        <w:rPr>
          <w:rFonts w:ascii="Arial" w:hAnsi="Arial" w:cs="Arial"/>
          <w:sz w:val="20"/>
          <w:szCs w:val="20"/>
        </w:rPr>
        <w:t>.</w:t>
      </w:r>
    </w:p>
    <w:p w:rsidR="001526FF" w:rsidRPr="001526FF" w:rsidRDefault="001526FF" w:rsidP="001526FF">
      <w:pPr>
        <w:pStyle w:val="Prrafodelista"/>
        <w:jc w:val="both"/>
        <w:rPr>
          <w:rFonts w:ascii="Arial" w:hAnsi="Arial" w:cs="Arial"/>
          <w:b/>
          <w:sz w:val="20"/>
          <w:szCs w:val="20"/>
        </w:rPr>
      </w:pPr>
    </w:p>
    <w:p w:rsidR="001526FF" w:rsidRDefault="001526FF" w:rsidP="001526FF">
      <w:pPr>
        <w:pStyle w:val="Prrafodelista"/>
        <w:numPr>
          <w:ilvl w:val="0"/>
          <w:numId w:val="8"/>
        </w:numPr>
        <w:jc w:val="both"/>
        <w:rPr>
          <w:rFonts w:ascii="Arial" w:hAnsi="Arial" w:cs="Arial"/>
          <w:sz w:val="20"/>
          <w:szCs w:val="20"/>
        </w:rPr>
      </w:pPr>
      <w:r w:rsidRPr="001526FF">
        <w:rPr>
          <w:rFonts w:ascii="Arial" w:hAnsi="Arial" w:cs="Arial"/>
          <w:sz w:val="20"/>
          <w:szCs w:val="20"/>
        </w:rPr>
        <w:t>Atención de llamados de clientes dirigidos a ejecutivos o jefaturas, solucionando sus consultas, sondeando sus necesidades y transfiriendo al ejecutivo o jefe respectivo toda</w:t>
      </w:r>
      <w:r w:rsidR="0044771C">
        <w:rPr>
          <w:rFonts w:ascii="Arial" w:hAnsi="Arial" w:cs="Arial"/>
          <w:sz w:val="20"/>
          <w:szCs w:val="20"/>
        </w:rPr>
        <w:t>s las posibilidades de negocios</w:t>
      </w:r>
      <w:r w:rsidRPr="001526FF">
        <w:rPr>
          <w:rFonts w:ascii="Arial" w:hAnsi="Arial" w:cs="Arial"/>
          <w:sz w:val="20"/>
          <w:szCs w:val="20"/>
        </w:rPr>
        <w:t>.</w:t>
      </w:r>
    </w:p>
    <w:p w:rsidR="008665DA" w:rsidRPr="008665DA" w:rsidRDefault="008665DA" w:rsidP="008665DA">
      <w:pPr>
        <w:pStyle w:val="Prrafodelista"/>
        <w:rPr>
          <w:rFonts w:ascii="Arial" w:hAnsi="Arial" w:cs="Arial"/>
          <w:sz w:val="20"/>
          <w:szCs w:val="20"/>
        </w:rPr>
      </w:pPr>
    </w:p>
    <w:p w:rsidR="008665DA" w:rsidRPr="001526FF" w:rsidRDefault="008665DA" w:rsidP="008665DA">
      <w:pPr>
        <w:pStyle w:val="Prrafodelista"/>
        <w:numPr>
          <w:ilvl w:val="0"/>
          <w:numId w:val="8"/>
        </w:numPr>
        <w:jc w:val="both"/>
        <w:rPr>
          <w:rFonts w:ascii="Arial" w:hAnsi="Arial" w:cs="Arial"/>
          <w:sz w:val="20"/>
          <w:szCs w:val="20"/>
        </w:rPr>
      </w:pPr>
      <w:r w:rsidRPr="008665DA">
        <w:rPr>
          <w:rFonts w:ascii="Arial" w:hAnsi="Arial" w:cs="Arial"/>
          <w:sz w:val="20"/>
          <w:szCs w:val="20"/>
        </w:rPr>
        <w:t>Recibir, direccionar y almacenar la correspondencia y documentación de las Gerencias General y Administración, para que permitan un acceso rápido y fácil cuando esta sea requerida.</w:t>
      </w:r>
    </w:p>
    <w:p w:rsidR="001526FF" w:rsidRPr="001526FF" w:rsidRDefault="001526FF" w:rsidP="001526FF">
      <w:pPr>
        <w:ind w:left="360"/>
        <w:jc w:val="both"/>
        <w:rPr>
          <w:rFonts w:ascii="Arial" w:hAnsi="Arial" w:cs="Arial"/>
          <w:sz w:val="20"/>
          <w:szCs w:val="20"/>
        </w:rPr>
      </w:pPr>
    </w:p>
    <w:p w:rsidR="00E21CBA" w:rsidRDefault="001526FF" w:rsidP="001526FF">
      <w:pPr>
        <w:pStyle w:val="Prrafodelista"/>
        <w:numPr>
          <w:ilvl w:val="0"/>
          <w:numId w:val="8"/>
        </w:numPr>
        <w:jc w:val="both"/>
        <w:rPr>
          <w:rFonts w:ascii="Arial" w:hAnsi="Arial" w:cs="Arial"/>
          <w:sz w:val="20"/>
          <w:szCs w:val="20"/>
        </w:rPr>
      </w:pPr>
      <w:r w:rsidRPr="001526FF">
        <w:rPr>
          <w:rFonts w:ascii="Arial" w:hAnsi="Arial" w:cs="Arial"/>
          <w:sz w:val="20"/>
          <w:szCs w:val="20"/>
        </w:rPr>
        <w:t>Adm</w:t>
      </w:r>
      <w:r w:rsidR="00E21CBA">
        <w:rPr>
          <w:rFonts w:ascii="Arial" w:hAnsi="Arial" w:cs="Arial"/>
          <w:sz w:val="20"/>
          <w:szCs w:val="20"/>
        </w:rPr>
        <w:t xml:space="preserve">inistración de agenda, </w:t>
      </w:r>
      <w:r w:rsidR="00C7283B">
        <w:rPr>
          <w:rFonts w:ascii="Arial" w:hAnsi="Arial" w:cs="Arial"/>
          <w:sz w:val="20"/>
          <w:szCs w:val="20"/>
        </w:rPr>
        <w:t xml:space="preserve">rendiciones, </w:t>
      </w:r>
      <w:r w:rsidR="00E21CBA">
        <w:rPr>
          <w:rFonts w:ascii="Arial" w:hAnsi="Arial" w:cs="Arial"/>
          <w:sz w:val="20"/>
          <w:szCs w:val="20"/>
        </w:rPr>
        <w:t>coordinación de viajes para los trabajadores, el cual constituye, reserva de vuelo, hoteles, autos, entre otros.</w:t>
      </w:r>
    </w:p>
    <w:p w:rsidR="00E21CBA" w:rsidRPr="00E21CBA" w:rsidRDefault="00E21CBA" w:rsidP="00E21CBA">
      <w:pPr>
        <w:pStyle w:val="Prrafodelista"/>
        <w:rPr>
          <w:rFonts w:ascii="Arial" w:hAnsi="Arial" w:cs="Arial"/>
          <w:sz w:val="20"/>
          <w:szCs w:val="20"/>
        </w:rPr>
      </w:pPr>
    </w:p>
    <w:p w:rsidR="001526FF" w:rsidRDefault="00E21CBA" w:rsidP="001526FF">
      <w:pPr>
        <w:pStyle w:val="Prrafodelista"/>
        <w:numPr>
          <w:ilvl w:val="0"/>
          <w:numId w:val="8"/>
        </w:numPr>
        <w:jc w:val="both"/>
        <w:rPr>
          <w:rFonts w:ascii="Arial" w:hAnsi="Arial" w:cs="Arial"/>
          <w:sz w:val="20"/>
          <w:szCs w:val="20"/>
        </w:rPr>
      </w:pPr>
      <w:r>
        <w:rPr>
          <w:rFonts w:ascii="Arial" w:hAnsi="Arial" w:cs="Arial"/>
          <w:sz w:val="20"/>
          <w:szCs w:val="20"/>
        </w:rPr>
        <w:t>Administración de insumos de oficina, llevando el control</w:t>
      </w:r>
      <w:r w:rsidR="001836AA">
        <w:rPr>
          <w:rFonts w:ascii="Arial" w:hAnsi="Arial" w:cs="Arial"/>
          <w:sz w:val="20"/>
          <w:szCs w:val="20"/>
        </w:rPr>
        <w:t xml:space="preserve"> para abastecer de forma oportuna los requerimientos necesarios.</w:t>
      </w:r>
      <w:r w:rsidR="001526FF" w:rsidRPr="001526FF">
        <w:rPr>
          <w:rFonts w:ascii="Arial" w:hAnsi="Arial" w:cs="Arial"/>
          <w:sz w:val="20"/>
          <w:szCs w:val="20"/>
        </w:rPr>
        <w:t xml:space="preserve"> </w:t>
      </w:r>
    </w:p>
    <w:p w:rsidR="008665DA" w:rsidRPr="008665DA" w:rsidRDefault="008665DA" w:rsidP="008665DA">
      <w:pPr>
        <w:pStyle w:val="Prrafodelista"/>
        <w:rPr>
          <w:rFonts w:ascii="Arial" w:hAnsi="Arial" w:cs="Arial"/>
          <w:sz w:val="20"/>
          <w:szCs w:val="20"/>
        </w:rPr>
      </w:pPr>
    </w:p>
    <w:p w:rsidR="008665DA" w:rsidRDefault="008665DA" w:rsidP="001526FF">
      <w:pPr>
        <w:pStyle w:val="Prrafodelista"/>
        <w:numPr>
          <w:ilvl w:val="0"/>
          <w:numId w:val="8"/>
        </w:numPr>
        <w:jc w:val="both"/>
        <w:rPr>
          <w:rFonts w:ascii="Arial" w:hAnsi="Arial" w:cs="Arial"/>
          <w:sz w:val="20"/>
          <w:szCs w:val="20"/>
        </w:rPr>
      </w:pPr>
      <w:r>
        <w:rPr>
          <w:rFonts w:ascii="Arial" w:hAnsi="Arial" w:cs="Arial"/>
          <w:sz w:val="20"/>
          <w:szCs w:val="20"/>
        </w:rPr>
        <w:t>Encargada de coordinar reunión de Directorio, estacionamientos, alimentación, carpetas, entre otros.</w:t>
      </w:r>
    </w:p>
    <w:p w:rsidR="008665DA" w:rsidRPr="008665DA" w:rsidRDefault="008665DA" w:rsidP="008665DA">
      <w:pPr>
        <w:pStyle w:val="Prrafodelista"/>
        <w:rPr>
          <w:rFonts w:ascii="Arial" w:hAnsi="Arial" w:cs="Arial"/>
          <w:sz w:val="20"/>
          <w:szCs w:val="20"/>
        </w:rPr>
      </w:pPr>
    </w:p>
    <w:p w:rsidR="008665DA" w:rsidRDefault="008665DA" w:rsidP="008665DA">
      <w:pPr>
        <w:pStyle w:val="Prrafodelista"/>
        <w:numPr>
          <w:ilvl w:val="0"/>
          <w:numId w:val="8"/>
        </w:numPr>
        <w:jc w:val="both"/>
        <w:rPr>
          <w:rFonts w:ascii="Arial" w:hAnsi="Arial" w:cs="Arial"/>
          <w:sz w:val="20"/>
          <w:szCs w:val="20"/>
        </w:rPr>
      </w:pPr>
      <w:r w:rsidRPr="008665DA">
        <w:rPr>
          <w:rFonts w:ascii="Arial" w:hAnsi="Arial" w:cs="Arial"/>
          <w:sz w:val="20"/>
          <w:szCs w:val="20"/>
        </w:rPr>
        <w:t>Coordinar reuniones de las Gerencias y el Directorio, disponiendo y asignand</w:t>
      </w:r>
      <w:r>
        <w:rPr>
          <w:rFonts w:ascii="Arial" w:hAnsi="Arial" w:cs="Arial"/>
          <w:sz w:val="20"/>
          <w:szCs w:val="20"/>
        </w:rPr>
        <w:t xml:space="preserve">o agendas, ubicaciones físicas </w:t>
      </w:r>
      <w:r w:rsidRPr="008665DA">
        <w:rPr>
          <w:rFonts w:ascii="Arial" w:hAnsi="Arial" w:cs="Arial"/>
          <w:sz w:val="20"/>
          <w:szCs w:val="20"/>
        </w:rPr>
        <w:t>e insumos para el desarrollo de la misma, considerando copias de informes, útiles de escritorio y alimentación.</w:t>
      </w:r>
    </w:p>
    <w:p w:rsidR="008665DA" w:rsidRPr="008665DA" w:rsidRDefault="008665DA" w:rsidP="008665DA">
      <w:pPr>
        <w:pStyle w:val="Prrafodelista"/>
        <w:rPr>
          <w:rFonts w:ascii="Arial" w:hAnsi="Arial" w:cs="Arial"/>
          <w:sz w:val="20"/>
          <w:szCs w:val="20"/>
        </w:rPr>
      </w:pPr>
    </w:p>
    <w:p w:rsidR="008665DA" w:rsidRPr="001526FF" w:rsidRDefault="008665DA" w:rsidP="008665DA">
      <w:pPr>
        <w:pStyle w:val="Prrafodelista"/>
        <w:numPr>
          <w:ilvl w:val="0"/>
          <w:numId w:val="8"/>
        </w:numPr>
        <w:jc w:val="both"/>
        <w:rPr>
          <w:rFonts w:ascii="Arial" w:hAnsi="Arial" w:cs="Arial"/>
          <w:sz w:val="20"/>
          <w:szCs w:val="20"/>
        </w:rPr>
      </w:pPr>
      <w:r w:rsidRPr="008665DA">
        <w:rPr>
          <w:rFonts w:ascii="Arial" w:hAnsi="Arial" w:cs="Arial"/>
          <w:sz w:val="20"/>
          <w:szCs w:val="20"/>
        </w:rPr>
        <w:t>Apoyar al Jefe de RR.HH en la coordinación, difusión e implementación de actividades extraordinarias fuera de la operación normal de la compañía tales como convivencias, cumpleaños, recepciones, despedidas, aniversarios de la empresa, etc., bajo la dirección de las Gerencias General y de Administración y Recursos</w:t>
      </w:r>
    </w:p>
    <w:p w:rsidR="001526FF" w:rsidRPr="001526FF" w:rsidRDefault="001526FF" w:rsidP="001526FF">
      <w:pPr>
        <w:ind w:left="360"/>
        <w:jc w:val="both"/>
        <w:rPr>
          <w:rFonts w:ascii="Arial" w:hAnsi="Arial" w:cs="Arial"/>
          <w:sz w:val="20"/>
          <w:szCs w:val="20"/>
        </w:rPr>
      </w:pPr>
    </w:p>
    <w:p w:rsidR="001526FF" w:rsidRPr="001526FF" w:rsidRDefault="001526FF" w:rsidP="001526FF">
      <w:pPr>
        <w:jc w:val="both"/>
        <w:rPr>
          <w:rFonts w:ascii="Arial" w:hAnsi="Arial" w:cs="Arial"/>
          <w:sz w:val="20"/>
          <w:szCs w:val="20"/>
        </w:rPr>
      </w:pPr>
    </w:p>
    <w:p w:rsidR="001526FF" w:rsidRPr="001526FF" w:rsidRDefault="001526FF" w:rsidP="001526FF">
      <w:pPr>
        <w:pStyle w:val="Prrafodelista"/>
        <w:numPr>
          <w:ilvl w:val="0"/>
          <w:numId w:val="8"/>
        </w:numPr>
        <w:jc w:val="both"/>
        <w:rPr>
          <w:rFonts w:ascii="Arial" w:hAnsi="Arial" w:cs="Arial"/>
          <w:sz w:val="20"/>
          <w:szCs w:val="20"/>
        </w:rPr>
      </w:pPr>
      <w:r w:rsidRPr="001526FF">
        <w:rPr>
          <w:rFonts w:ascii="Arial" w:hAnsi="Arial" w:cs="Arial"/>
          <w:sz w:val="20"/>
          <w:szCs w:val="20"/>
        </w:rPr>
        <w:t>Apoyo directo a la gerencia general</w:t>
      </w:r>
    </w:p>
    <w:p w:rsidR="001526FF" w:rsidRPr="001526FF" w:rsidRDefault="001526FF" w:rsidP="005B2762">
      <w:pPr>
        <w:jc w:val="both"/>
        <w:rPr>
          <w:rFonts w:ascii="Arial" w:hAnsi="Arial" w:cs="Arial"/>
          <w:sz w:val="20"/>
          <w:szCs w:val="20"/>
        </w:rPr>
      </w:pPr>
    </w:p>
    <w:p w:rsidR="001526FF" w:rsidRDefault="001526FF" w:rsidP="005B2762">
      <w:pPr>
        <w:jc w:val="both"/>
        <w:rPr>
          <w:rFonts w:ascii="Arial" w:hAnsi="Arial" w:cs="Arial"/>
          <w:b/>
          <w:sz w:val="20"/>
          <w:szCs w:val="20"/>
        </w:rPr>
      </w:pPr>
    </w:p>
    <w:p w:rsidR="001526FF" w:rsidRDefault="001526FF" w:rsidP="005B2762">
      <w:pPr>
        <w:jc w:val="both"/>
        <w:rPr>
          <w:rFonts w:ascii="Arial" w:hAnsi="Arial" w:cs="Arial"/>
          <w:b/>
          <w:sz w:val="20"/>
          <w:szCs w:val="20"/>
        </w:rPr>
      </w:pPr>
    </w:p>
    <w:p w:rsidR="001526FF" w:rsidRDefault="001526FF" w:rsidP="005B2762">
      <w:pPr>
        <w:jc w:val="both"/>
        <w:rPr>
          <w:rFonts w:ascii="Arial" w:hAnsi="Arial" w:cs="Arial"/>
          <w:b/>
          <w:sz w:val="20"/>
          <w:szCs w:val="20"/>
        </w:rPr>
      </w:pPr>
    </w:p>
    <w:p w:rsidR="005B2762" w:rsidRDefault="005B2762" w:rsidP="005B2762">
      <w:pPr>
        <w:jc w:val="both"/>
        <w:rPr>
          <w:rFonts w:ascii="Arial" w:hAnsi="Arial" w:cs="Arial"/>
          <w:b/>
          <w:sz w:val="20"/>
          <w:szCs w:val="20"/>
        </w:rPr>
      </w:pPr>
      <w:r w:rsidRPr="006E1C62">
        <w:rPr>
          <w:rFonts w:ascii="Arial" w:hAnsi="Arial" w:cs="Arial"/>
          <w:b/>
          <w:sz w:val="20"/>
          <w:szCs w:val="20"/>
        </w:rPr>
        <w:t xml:space="preserve">MATERIALES Y SOLUCIONES S.A.  </w:t>
      </w:r>
      <w:r w:rsidR="001526FF">
        <w:rPr>
          <w:rFonts w:ascii="Arial" w:hAnsi="Arial" w:cs="Arial"/>
          <w:b/>
          <w:sz w:val="20"/>
          <w:szCs w:val="20"/>
        </w:rPr>
        <w:tab/>
      </w:r>
      <w:r w:rsidR="001526FF">
        <w:rPr>
          <w:rFonts w:ascii="Arial" w:hAnsi="Arial" w:cs="Arial"/>
          <w:b/>
          <w:sz w:val="20"/>
          <w:szCs w:val="20"/>
        </w:rPr>
        <w:tab/>
      </w:r>
      <w:r w:rsidR="001526FF">
        <w:rPr>
          <w:rFonts w:ascii="Arial" w:hAnsi="Arial" w:cs="Arial"/>
          <w:b/>
          <w:sz w:val="20"/>
          <w:szCs w:val="20"/>
        </w:rPr>
        <w:tab/>
      </w:r>
      <w:r w:rsidR="001526FF">
        <w:rPr>
          <w:rFonts w:ascii="Arial" w:hAnsi="Arial" w:cs="Arial"/>
          <w:b/>
          <w:sz w:val="20"/>
          <w:szCs w:val="20"/>
        </w:rPr>
        <w:tab/>
      </w:r>
      <w:r w:rsidR="001526FF">
        <w:rPr>
          <w:rFonts w:ascii="Arial" w:hAnsi="Arial" w:cs="Arial"/>
          <w:b/>
          <w:sz w:val="20"/>
          <w:szCs w:val="20"/>
        </w:rPr>
        <w:tab/>
        <w:t xml:space="preserve"> 2008 a Octubre 2014</w:t>
      </w:r>
    </w:p>
    <w:p w:rsidR="005B2762" w:rsidRPr="006E1C62" w:rsidRDefault="005B2762" w:rsidP="005B2762">
      <w:pPr>
        <w:jc w:val="both"/>
        <w:rPr>
          <w:rFonts w:ascii="Arial" w:hAnsi="Arial" w:cs="Arial"/>
          <w:sz w:val="20"/>
          <w:szCs w:val="20"/>
        </w:rPr>
      </w:pPr>
      <w:r w:rsidRPr="006E1C62">
        <w:rPr>
          <w:rFonts w:ascii="Arial" w:hAnsi="Arial" w:cs="Arial"/>
          <w:sz w:val="20"/>
          <w:szCs w:val="20"/>
        </w:rPr>
        <w:t>Empresa dedicada a la compra y venta de artículos de ferreterías.</w:t>
      </w:r>
    </w:p>
    <w:p w:rsidR="005B2762" w:rsidRPr="006E1C62" w:rsidRDefault="005B2762" w:rsidP="005B2762">
      <w:pPr>
        <w:jc w:val="both"/>
        <w:rPr>
          <w:rFonts w:ascii="Arial" w:hAnsi="Arial" w:cs="Arial"/>
          <w:sz w:val="20"/>
          <w:szCs w:val="20"/>
        </w:rPr>
      </w:pPr>
    </w:p>
    <w:p w:rsidR="005B2762" w:rsidRPr="006E1C62" w:rsidRDefault="005B2762" w:rsidP="005B2762">
      <w:pPr>
        <w:jc w:val="both"/>
        <w:rPr>
          <w:rFonts w:ascii="Arial" w:hAnsi="Arial" w:cs="Arial"/>
          <w:b/>
          <w:sz w:val="20"/>
          <w:szCs w:val="20"/>
        </w:rPr>
      </w:pPr>
      <w:r w:rsidRPr="006E1C62">
        <w:rPr>
          <w:rFonts w:ascii="Arial" w:hAnsi="Arial" w:cs="Arial"/>
          <w:b/>
          <w:sz w:val="20"/>
          <w:szCs w:val="20"/>
        </w:rPr>
        <w:t xml:space="preserve">Asistente Comercial </w:t>
      </w:r>
    </w:p>
    <w:p w:rsidR="005B2762" w:rsidRDefault="004B21DD" w:rsidP="0049001F">
      <w:pPr>
        <w:pStyle w:val="Textoindependiente31"/>
        <w:numPr>
          <w:ilvl w:val="0"/>
          <w:numId w:val="5"/>
        </w:numPr>
        <w:jc w:val="both"/>
        <w:rPr>
          <w:sz w:val="20"/>
        </w:rPr>
      </w:pPr>
      <w:r>
        <w:rPr>
          <w:sz w:val="20"/>
        </w:rPr>
        <w:t>Coordinación y comunicación constante con todos los socios para los diferentes temas, tales como;</w:t>
      </w:r>
      <w:r w:rsidR="0049001F">
        <w:rPr>
          <w:sz w:val="20"/>
        </w:rPr>
        <w:t xml:space="preserve"> despacho, </w:t>
      </w:r>
      <w:r>
        <w:rPr>
          <w:sz w:val="20"/>
        </w:rPr>
        <w:t xml:space="preserve"> retiro de material, uniformes, promociones, difusión de catálogos, dípticos, etc.</w:t>
      </w:r>
    </w:p>
    <w:p w:rsidR="00D1643A" w:rsidRDefault="00D1643A" w:rsidP="0049001F">
      <w:pPr>
        <w:pStyle w:val="Textoindependiente31"/>
        <w:ind w:left="720"/>
        <w:jc w:val="both"/>
        <w:rPr>
          <w:sz w:val="20"/>
        </w:rPr>
      </w:pPr>
    </w:p>
    <w:p w:rsidR="004B21DD" w:rsidRDefault="004B21DD" w:rsidP="0049001F">
      <w:pPr>
        <w:pStyle w:val="Textoindependiente31"/>
        <w:numPr>
          <w:ilvl w:val="0"/>
          <w:numId w:val="5"/>
        </w:numPr>
        <w:jc w:val="both"/>
        <w:rPr>
          <w:sz w:val="20"/>
        </w:rPr>
      </w:pPr>
      <w:r>
        <w:rPr>
          <w:sz w:val="20"/>
        </w:rPr>
        <w:t xml:space="preserve">Registro e ingreso de factura manteniendo un seguimiento constante, lo que sirvió para tener claridad en forma rápida de las ventas de cada </w:t>
      </w:r>
      <w:r w:rsidR="000A37B5">
        <w:rPr>
          <w:sz w:val="20"/>
        </w:rPr>
        <w:t>uno.</w:t>
      </w:r>
    </w:p>
    <w:p w:rsidR="00D1643A" w:rsidRDefault="00D1643A" w:rsidP="0049001F">
      <w:pPr>
        <w:pStyle w:val="Textoindependiente31"/>
        <w:jc w:val="both"/>
        <w:rPr>
          <w:sz w:val="20"/>
        </w:rPr>
      </w:pPr>
    </w:p>
    <w:p w:rsidR="004B21DD" w:rsidRDefault="004B21DD" w:rsidP="0049001F">
      <w:pPr>
        <w:pStyle w:val="Textoindependiente31"/>
        <w:numPr>
          <w:ilvl w:val="0"/>
          <w:numId w:val="5"/>
        </w:numPr>
        <w:jc w:val="both"/>
        <w:rPr>
          <w:sz w:val="20"/>
        </w:rPr>
      </w:pPr>
      <w:r>
        <w:rPr>
          <w:sz w:val="20"/>
        </w:rPr>
        <w:t>Coordino y ejecutó las diferentes actividades y cobros que se le realizan a los</w:t>
      </w:r>
      <w:r w:rsidR="00321E5F">
        <w:rPr>
          <w:sz w:val="20"/>
        </w:rPr>
        <w:t xml:space="preserve"> </w:t>
      </w:r>
      <w:r>
        <w:rPr>
          <w:sz w:val="20"/>
        </w:rPr>
        <w:t>socios, logrando así una estrecha relación entre ellos.</w:t>
      </w:r>
    </w:p>
    <w:p w:rsidR="00D1643A" w:rsidRDefault="00D1643A" w:rsidP="0049001F">
      <w:pPr>
        <w:pStyle w:val="Textoindependiente31"/>
        <w:jc w:val="both"/>
        <w:rPr>
          <w:sz w:val="20"/>
        </w:rPr>
      </w:pPr>
    </w:p>
    <w:p w:rsidR="000A37B5" w:rsidRDefault="000A37B5" w:rsidP="0049001F">
      <w:pPr>
        <w:pStyle w:val="Textoindependiente31"/>
        <w:numPr>
          <w:ilvl w:val="0"/>
          <w:numId w:val="5"/>
        </w:numPr>
        <w:jc w:val="both"/>
        <w:rPr>
          <w:sz w:val="20"/>
        </w:rPr>
      </w:pPr>
      <w:r>
        <w:rPr>
          <w:sz w:val="20"/>
        </w:rPr>
        <w:t>Actualizó y ordenó diferentes bases de datos para obtener de forma más eficiente los datos de cobros publicitarios, material entregado, publicaciones</w:t>
      </w:r>
      <w:r w:rsidR="0049001F">
        <w:rPr>
          <w:sz w:val="20"/>
        </w:rPr>
        <w:t>, cuotas de incorporación</w:t>
      </w:r>
      <w:r>
        <w:rPr>
          <w:sz w:val="20"/>
        </w:rPr>
        <w:t>, etc</w:t>
      </w:r>
      <w:r w:rsidR="00C4293A">
        <w:rPr>
          <w:sz w:val="20"/>
        </w:rPr>
        <w:t>.</w:t>
      </w:r>
    </w:p>
    <w:p w:rsidR="00D1643A" w:rsidRDefault="00D1643A" w:rsidP="0049001F">
      <w:pPr>
        <w:pStyle w:val="Textoindependiente31"/>
        <w:jc w:val="both"/>
        <w:rPr>
          <w:sz w:val="20"/>
        </w:rPr>
      </w:pPr>
    </w:p>
    <w:p w:rsidR="00C4293A" w:rsidRDefault="00F051F1" w:rsidP="0049001F">
      <w:pPr>
        <w:pStyle w:val="Textoindependiente31"/>
        <w:numPr>
          <w:ilvl w:val="0"/>
          <w:numId w:val="5"/>
        </w:numPr>
        <w:jc w:val="both"/>
        <w:rPr>
          <w:sz w:val="20"/>
        </w:rPr>
      </w:pPr>
      <w:r>
        <w:rPr>
          <w:sz w:val="20"/>
        </w:rPr>
        <w:t>Constantemente estoy</w:t>
      </w:r>
      <w:r w:rsidR="00C4293A">
        <w:rPr>
          <w:sz w:val="20"/>
        </w:rPr>
        <w:t xml:space="preserve"> en contacto con los cliente</w:t>
      </w:r>
      <w:r>
        <w:rPr>
          <w:sz w:val="20"/>
        </w:rPr>
        <w:t>s en cada acción que se realiza</w:t>
      </w:r>
      <w:r w:rsidR="00C4293A">
        <w:rPr>
          <w:sz w:val="20"/>
        </w:rPr>
        <w:t>, desde la prepara</w:t>
      </w:r>
      <w:r w:rsidR="00EE6268">
        <w:rPr>
          <w:sz w:val="20"/>
        </w:rPr>
        <w:t>ción hasta el té</w:t>
      </w:r>
      <w:r w:rsidR="00C4293A">
        <w:rPr>
          <w:sz w:val="20"/>
        </w:rPr>
        <w:t>rmino de estas, con el envío de Acta de comité, información de marketing, comunicativos, etc</w:t>
      </w:r>
      <w:r w:rsidR="001A25FF">
        <w:rPr>
          <w:sz w:val="20"/>
        </w:rPr>
        <w:t>.</w:t>
      </w:r>
    </w:p>
    <w:p w:rsidR="00D1643A" w:rsidRDefault="00D1643A" w:rsidP="0049001F">
      <w:pPr>
        <w:pStyle w:val="Textoindependiente31"/>
        <w:jc w:val="both"/>
        <w:rPr>
          <w:sz w:val="20"/>
        </w:rPr>
      </w:pPr>
    </w:p>
    <w:p w:rsidR="001A25FF" w:rsidRDefault="001A25FF" w:rsidP="0049001F">
      <w:pPr>
        <w:pStyle w:val="Textoindependiente31"/>
        <w:numPr>
          <w:ilvl w:val="0"/>
          <w:numId w:val="5"/>
        </w:numPr>
        <w:jc w:val="both"/>
        <w:rPr>
          <w:sz w:val="20"/>
        </w:rPr>
      </w:pPr>
      <w:r>
        <w:rPr>
          <w:sz w:val="20"/>
        </w:rPr>
        <w:t xml:space="preserve">Actualizó periódicamente los acuerdos comerciales, </w:t>
      </w:r>
      <w:proofErr w:type="spellStart"/>
      <w:r w:rsidR="00321E5F">
        <w:rPr>
          <w:sz w:val="20"/>
        </w:rPr>
        <w:t>Sap</w:t>
      </w:r>
      <w:proofErr w:type="spellEnd"/>
      <w:r w:rsidR="00321E5F">
        <w:rPr>
          <w:sz w:val="20"/>
        </w:rPr>
        <w:t xml:space="preserve">, análisis EE.RR </w:t>
      </w:r>
      <w:r>
        <w:rPr>
          <w:sz w:val="20"/>
        </w:rPr>
        <w:t xml:space="preserve">lo que sirvió mucho para reducir el tiempo de ingreso </w:t>
      </w:r>
      <w:r w:rsidR="00F051F1">
        <w:rPr>
          <w:sz w:val="20"/>
        </w:rPr>
        <w:t>y de actualización de cada proveedor</w:t>
      </w:r>
      <w:r>
        <w:rPr>
          <w:sz w:val="20"/>
        </w:rPr>
        <w:t>.</w:t>
      </w:r>
    </w:p>
    <w:p w:rsidR="00D1643A" w:rsidRDefault="00D1643A" w:rsidP="0049001F">
      <w:pPr>
        <w:pStyle w:val="Textoindependiente31"/>
        <w:jc w:val="both"/>
        <w:rPr>
          <w:sz w:val="20"/>
        </w:rPr>
      </w:pPr>
    </w:p>
    <w:p w:rsidR="00321E5F" w:rsidRDefault="00321E5F" w:rsidP="0049001F">
      <w:pPr>
        <w:pStyle w:val="Textoindependiente31"/>
        <w:numPr>
          <w:ilvl w:val="0"/>
          <w:numId w:val="5"/>
        </w:numPr>
        <w:jc w:val="both"/>
        <w:rPr>
          <w:sz w:val="20"/>
        </w:rPr>
      </w:pPr>
      <w:r>
        <w:rPr>
          <w:sz w:val="20"/>
        </w:rPr>
        <w:t xml:space="preserve">Mensualmente realizó y ejecutó las acciones de MKT para todos los socios a lo largo de todo el país, cotizando agencias de publicidad, preparando los volantes </w:t>
      </w:r>
      <w:r w:rsidRPr="006E1C62">
        <w:rPr>
          <w:sz w:val="20"/>
        </w:rPr>
        <w:t>recopilando información, valores, de</w:t>
      </w:r>
      <w:r>
        <w:rPr>
          <w:sz w:val="20"/>
        </w:rPr>
        <w:t>scripción, imágenes, realizando un seguimiento en cada sucursal, entregando un servicio de calidad y personal</w:t>
      </w:r>
      <w:r w:rsidR="00EE6268">
        <w:rPr>
          <w:sz w:val="20"/>
        </w:rPr>
        <w:t>izado</w:t>
      </w:r>
      <w:r>
        <w:rPr>
          <w:sz w:val="20"/>
        </w:rPr>
        <w:t xml:space="preserve"> a cada uno de los clientes.</w:t>
      </w:r>
    </w:p>
    <w:p w:rsidR="00D1643A" w:rsidRPr="006E1C62" w:rsidRDefault="00D1643A" w:rsidP="0049001F">
      <w:pPr>
        <w:pStyle w:val="Textoindependiente31"/>
        <w:jc w:val="both"/>
        <w:rPr>
          <w:sz w:val="20"/>
        </w:rPr>
      </w:pPr>
    </w:p>
    <w:p w:rsidR="005B2762" w:rsidRDefault="00D1643A" w:rsidP="0049001F">
      <w:pPr>
        <w:pStyle w:val="Textoindependiente31"/>
        <w:numPr>
          <w:ilvl w:val="0"/>
          <w:numId w:val="5"/>
        </w:numPr>
        <w:ind w:left="709"/>
        <w:jc w:val="both"/>
        <w:rPr>
          <w:sz w:val="20"/>
        </w:rPr>
      </w:pPr>
      <w:r>
        <w:rPr>
          <w:sz w:val="20"/>
        </w:rPr>
        <w:t>Constantemente evaluaba los precios asignados a cada cliente, lo que aportó para estar pendiente de cada uno entregando los mejores productos  con el valor más conveniente.</w:t>
      </w:r>
    </w:p>
    <w:p w:rsidR="00D1643A" w:rsidRDefault="00D1643A" w:rsidP="0049001F">
      <w:pPr>
        <w:pStyle w:val="Prrafodelista"/>
        <w:jc w:val="both"/>
        <w:rPr>
          <w:sz w:val="20"/>
        </w:rPr>
      </w:pPr>
    </w:p>
    <w:p w:rsidR="00097894" w:rsidRPr="00097894" w:rsidRDefault="00F047B1" w:rsidP="0049001F">
      <w:pPr>
        <w:pStyle w:val="Textoindependiente31"/>
        <w:numPr>
          <w:ilvl w:val="0"/>
          <w:numId w:val="5"/>
        </w:numPr>
        <w:ind w:left="709"/>
        <w:jc w:val="both"/>
        <w:rPr>
          <w:sz w:val="20"/>
        </w:rPr>
      </w:pPr>
      <w:r>
        <w:rPr>
          <w:sz w:val="20"/>
        </w:rPr>
        <w:t xml:space="preserve">Activó y creó nuevos códigos en la empresa, logrando así una </w:t>
      </w:r>
      <w:r w:rsidR="00C67F01">
        <w:rPr>
          <w:sz w:val="20"/>
        </w:rPr>
        <w:t>rapidez</w:t>
      </w:r>
      <w:r>
        <w:rPr>
          <w:sz w:val="20"/>
        </w:rPr>
        <w:t xml:space="preserve"> y generalización de los productos a lo largo del país</w:t>
      </w:r>
      <w:r w:rsidR="00097894">
        <w:rPr>
          <w:sz w:val="20"/>
        </w:rPr>
        <w:t>.</w:t>
      </w:r>
    </w:p>
    <w:p w:rsidR="00981C5E" w:rsidRDefault="00981C5E" w:rsidP="005B2762">
      <w:pPr>
        <w:pStyle w:val="Textoindependiente31"/>
        <w:ind w:left="357" w:hanging="357"/>
        <w:jc w:val="both"/>
        <w:rPr>
          <w:b/>
          <w:sz w:val="20"/>
        </w:rPr>
      </w:pPr>
    </w:p>
    <w:p w:rsidR="005B2725" w:rsidRDefault="005B2725" w:rsidP="005B2762">
      <w:pPr>
        <w:pStyle w:val="Textoindependiente31"/>
        <w:ind w:left="357" w:hanging="357"/>
        <w:jc w:val="both"/>
        <w:rPr>
          <w:b/>
          <w:sz w:val="20"/>
        </w:rPr>
      </w:pPr>
    </w:p>
    <w:p w:rsidR="005B2725" w:rsidRDefault="005B2725" w:rsidP="005B2762">
      <w:pPr>
        <w:pStyle w:val="Textoindependiente31"/>
        <w:ind w:left="357" w:hanging="357"/>
        <w:jc w:val="both"/>
        <w:rPr>
          <w:b/>
          <w:sz w:val="20"/>
        </w:rPr>
      </w:pPr>
    </w:p>
    <w:p w:rsidR="005B2725" w:rsidRDefault="005B2725" w:rsidP="005B2762">
      <w:pPr>
        <w:pStyle w:val="Textoindependiente31"/>
        <w:ind w:left="357" w:hanging="357"/>
        <w:jc w:val="both"/>
        <w:rPr>
          <w:b/>
          <w:sz w:val="20"/>
        </w:rPr>
      </w:pPr>
    </w:p>
    <w:p w:rsidR="00981C5E" w:rsidRDefault="00981C5E" w:rsidP="005B2762">
      <w:pPr>
        <w:pStyle w:val="Textoindependiente31"/>
        <w:ind w:left="357" w:hanging="357"/>
        <w:jc w:val="both"/>
        <w:rPr>
          <w:b/>
          <w:sz w:val="20"/>
        </w:rPr>
      </w:pPr>
    </w:p>
    <w:p w:rsidR="005B2762" w:rsidRPr="006E1C62" w:rsidRDefault="005B2725" w:rsidP="005B2762">
      <w:pPr>
        <w:pStyle w:val="Textoindependiente31"/>
        <w:ind w:left="357" w:hanging="357"/>
        <w:jc w:val="both"/>
        <w:rPr>
          <w:b/>
          <w:sz w:val="20"/>
        </w:rPr>
      </w:pPr>
      <w:r>
        <w:rPr>
          <w:b/>
          <w:sz w:val="20"/>
        </w:rPr>
        <w:t>Secretaria / Administrativa / Gerencia</w:t>
      </w:r>
    </w:p>
    <w:p w:rsidR="005B2762" w:rsidRPr="006E1C62" w:rsidRDefault="005B2762" w:rsidP="005B2762">
      <w:pPr>
        <w:pStyle w:val="Textoindependiente31"/>
        <w:ind w:left="357" w:hanging="357"/>
        <w:jc w:val="both"/>
        <w:rPr>
          <w:b/>
          <w:sz w:val="20"/>
        </w:rPr>
      </w:pPr>
    </w:p>
    <w:p w:rsidR="00BC56EA" w:rsidRDefault="006745F1" w:rsidP="00F047B1">
      <w:pPr>
        <w:pStyle w:val="Textoindependiente31"/>
        <w:numPr>
          <w:ilvl w:val="0"/>
          <w:numId w:val="6"/>
        </w:numPr>
        <w:jc w:val="both"/>
        <w:rPr>
          <w:sz w:val="20"/>
        </w:rPr>
      </w:pPr>
      <w:r>
        <w:rPr>
          <w:sz w:val="20"/>
        </w:rPr>
        <w:t xml:space="preserve">Realizó un cargo presencial aportando así calidez y muy buen trato a los clientes, </w:t>
      </w:r>
      <w:r w:rsidR="00BC56EA">
        <w:rPr>
          <w:sz w:val="20"/>
        </w:rPr>
        <w:t>l</w:t>
      </w:r>
      <w:r>
        <w:rPr>
          <w:sz w:val="20"/>
        </w:rPr>
        <w:t xml:space="preserve">o que luego le sirvió para poder </w:t>
      </w:r>
      <w:r w:rsidR="00BC56EA">
        <w:rPr>
          <w:sz w:val="20"/>
        </w:rPr>
        <w:t xml:space="preserve">realizar de forma </w:t>
      </w:r>
      <w:r w:rsidR="00C67F01">
        <w:rPr>
          <w:sz w:val="20"/>
        </w:rPr>
        <w:t>óptima</w:t>
      </w:r>
      <w:r w:rsidR="00BC56EA">
        <w:rPr>
          <w:sz w:val="20"/>
        </w:rPr>
        <w:t xml:space="preserve"> y con gran cercanía las tareas que le </w:t>
      </w:r>
      <w:r w:rsidR="00C67F01">
        <w:rPr>
          <w:sz w:val="20"/>
        </w:rPr>
        <w:t>asignaron</w:t>
      </w:r>
      <w:r w:rsidR="00BC56EA">
        <w:rPr>
          <w:sz w:val="20"/>
        </w:rPr>
        <w:t xml:space="preserve"> después.</w:t>
      </w:r>
    </w:p>
    <w:p w:rsidR="00BC56EA" w:rsidRDefault="00BC56EA" w:rsidP="00BC56EA">
      <w:pPr>
        <w:pStyle w:val="Textoindependiente31"/>
        <w:ind w:left="825"/>
        <w:jc w:val="both"/>
        <w:rPr>
          <w:sz w:val="20"/>
        </w:rPr>
      </w:pPr>
    </w:p>
    <w:p w:rsidR="00097894" w:rsidRDefault="00BC56EA" w:rsidP="00097894">
      <w:pPr>
        <w:pStyle w:val="Textoindependiente31"/>
        <w:numPr>
          <w:ilvl w:val="0"/>
          <w:numId w:val="6"/>
        </w:numPr>
        <w:jc w:val="both"/>
        <w:rPr>
          <w:sz w:val="20"/>
        </w:rPr>
      </w:pPr>
      <w:r w:rsidRPr="00BC56EA">
        <w:rPr>
          <w:sz w:val="20"/>
        </w:rPr>
        <w:t>Recepción</w:t>
      </w:r>
      <w:r w:rsidR="005B2762" w:rsidRPr="00BC56EA">
        <w:rPr>
          <w:sz w:val="20"/>
        </w:rPr>
        <w:t xml:space="preserve"> de más de 1500 facturas diarias, en</w:t>
      </w:r>
      <w:r w:rsidRPr="00BC56EA">
        <w:rPr>
          <w:sz w:val="20"/>
        </w:rPr>
        <w:t xml:space="preserve">tre otros documentos, derivándolos en forma correcta y rápida a cada destinatario de la empresa, implementando un sistema de carpetas por trabajador, logrando cero error </w:t>
      </w:r>
      <w:r>
        <w:rPr>
          <w:sz w:val="20"/>
        </w:rPr>
        <w:t xml:space="preserve">y </w:t>
      </w:r>
      <w:r w:rsidR="00C67F01">
        <w:rPr>
          <w:sz w:val="20"/>
        </w:rPr>
        <w:t>rapidez</w:t>
      </w:r>
      <w:r>
        <w:rPr>
          <w:sz w:val="20"/>
        </w:rPr>
        <w:t xml:space="preserve"> </w:t>
      </w:r>
      <w:r w:rsidRPr="00BC56EA">
        <w:rPr>
          <w:sz w:val="20"/>
        </w:rPr>
        <w:t>en la entrega de ellos</w:t>
      </w:r>
      <w:r>
        <w:rPr>
          <w:sz w:val="20"/>
        </w:rPr>
        <w:t>.</w:t>
      </w:r>
    </w:p>
    <w:p w:rsidR="00BC56EA" w:rsidRPr="00BC56EA" w:rsidRDefault="00BC56EA" w:rsidP="00BC56EA">
      <w:pPr>
        <w:pStyle w:val="Textoindependiente31"/>
        <w:jc w:val="both"/>
        <w:rPr>
          <w:sz w:val="20"/>
        </w:rPr>
      </w:pPr>
    </w:p>
    <w:p w:rsidR="005B2762" w:rsidRPr="006E1C62" w:rsidRDefault="005B2762" w:rsidP="00F047B1">
      <w:pPr>
        <w:pStyle w:val="Textoindependiente31"/>
        <w:numPr>
          <w:ilvl w:val="0"/>
          <w:numId w:val="6"/>
        </w:numPr>
        <w:jc w:val="both"/>
        <w:rPr>
          <w:sz w:val="20"/>
        </w:rPr>
      </w:pPr>
      <w:r w:rsidRPr="006E1C62">
        <w:rPr>
          <w:sz w:val="20"/>
        </w:rPr>
        <w:t xml:space="preserve">Atención de llamados de clientes dirigidos a ejecutivos o jefaturas, solucionando sus consultas, sondeando sus necesidades y transfiriendo al ejecutivo o jefe respectivo todas las </w:t>
      </w:r>
      <w:r w:rsidR="00097894">
        <w:rPr>
          <w:sz w:val="20"/>
        </w:rPr>
        <w:t>posibilidades de negocios como también detectar a potenciales clientes.</w:t>
      </w:r>
    </w:p>
    <w:p w:rsidR="005B2762" w:rsidRPr="006E1C62" w:rsidRDefault="005B2762" w:rsidP="005B2762">
      <w:pPr>
        <w:pStyle w:val="Textoindependiente31"/>
        <w:ind w:left="357" w:hanging="357"/>
        <w:jc w:val="both"/>
        <w:rPr>
          <w:sz w:val="20"/>
        </w:rPr>
      </w:pPr>
    </w:p>
    <w:p w:rsidR="005B2725" w:rsidRPr="005B2725" w:rsidRDefault="005B2762" w:rsidP="005B2725">
      <w:pPr>
        <w:pStyle w:val="Textoindependiente31"/>
        <w:numPr>
          <w:ilvl w:val="0"/>
          <w:numId w:val="7"/>
        </w:numPr>
        <w:jc w:val="both"/>
        <w:rPr>
          <w:sz w:val="20"/>
        </w:rPr>
      </w:pPr>
      <w:r w:rsidRPr="006E1C62">
        <w:rPr>
          <w:sz w:val="20"/>
        </w:rPr>
        <w:t xml:space="preserve">Administración de agendas y cobertura de ejecutivos comerciales, siendo el nexo entre </w:t>
      </w:r>
      <w:r w:rsidRPr="006E1C62">
        <w:rPr>
          <w:sz w:val="20"/>
        </w:rPr>
        <w:lastRenderedPageBreak/>
        <w:t>cliente y ejecutivo a fin de permitir una rápida atención a sus requerimientos y encauzar todos los temas relacionados a negocios con el ejecutivo respectivo, colaborando con éste a fin de concretarlo.</w:t>
      </w:r>
      <w:r w:rsidR="005B2725" w:rsidRPr="005B2725">
        <w:t xml:space="preserve"> </w:t>
      </w:r>
    </w:p>
    <w:p w:rsidR="005B2725" w:rsidRPr="005B2725" w:rsidRDefault="005B2725" w:rsidP="005B2725">
      <w:pPr>
        <w:pStyle w:val="Textoindependiente31"/>
        <w:ind w:left="720"/>
        <w:jc w:val="both"/>
        <w:rPr>
          <w:sz w:val="20"/>
        </w:rPr>
      </w:pPr>
    </w:p>
    <w:p w:rsidR="005B2725" w:rsidRPr="005B2725" w:rsidRDefault="005B2725" w:rsidP="005B2725">
      <w:pPr>
        <w:pStyle w:val="Textoindependiente31"/>
        <w:ind w:left="720"/>
        <w:jc w:val="both"/>
        <w:rPr>
          <w:sz w:val="20"/>
        </w:rPr>
      </w:pPr>
    </w:p>
    <w:p w:rsidR="005B2725" w:rsidRPr="005B2725" w:rsidRDefault="005B2725" w:rsidP="005B2725">
      <w:pPr>
        <w:pStyle w:val="Textoindependiente31"/>
        <w:numPr>
          <w:ilvl w:val="0"/>
          <w:numId w:val="7"/>
        </w:numPr>
        <w:jc w:val="both"/>
        <w:rPr>
          <w:sz w:val="20"/>
        </w:rPr>
      </w:pPr>
      <w:r w:rsidRPr="005B2725">
        <w:rPr>
          <w:sz w:val="20"/>
        </w:rPr>
        <w:t>Apoyo directo a la gerencia general.</w:t>
      </w:r>
    </w:p>
    <w:p w:rsidR="005B2725" w:rsidRPr="005B2725" w:rsidRDefault="005B2725" w:rsidP="005B2725">
      <w:pPr>
        <w:pStyle w:val="Textoindependiente31"/>
        <w:ind w:left="720"/>
        <w:jc w:val="both"/>
        <w:rPr>
          <w:sz w:val="20"/>
        </w:rPr>
      </w:pPr>
      <w:r w:rsidRPr="005B2725">
        <w:rPr>
          <w:sz w:val="20"/>
        </w:rPr>
        <w:t xml:space="preserve">  </w:t>
      </w:r>
    </w:p>
    <w:p w:rsidR="005B2725" w:rsidRPr="005B2725" w:rsidRDefault="005B2725" w:rsidP="005B2725">
      <w:pPr>
        <w:pStyle w:val="Textoindependiente31"/>
        <w:numPr>
          <w:ilvl w:val="0"/>
          <w:numId w:val="7"/>
        </w:numPr>
        <w:jc w:val="both"/>
        <w:rPr>
          <w:sz w:val="20"/>
        </w:rPr>
      </w:pPr>
      <w:r w:rsidRPr="005B2725">
        <w:rPr>
          <w:sz w:val="20"/>
        </w:rPr>
        <w:t xml:space="preserve"> Cumpliendo funciones, tales como,  planificación de viajes internacionales como nacionales,            </w:t>
      </w:r>
    </w:p>
    <w:p w:rsidR="005B2725" w:rsidRPr="005B2725" w:rsidRDefault="005B2725" w:rsidP="005B2725">
      <w:pPr>
        <w:pStyle w:val="Textoindependiente31"/>
        <w:numPr>
          <w:ilvl w:val="0"/>
          <w:numId w:val="7"/>
        </w:numPr>
        <w:jc w:val="both"/>
        <w:rPr>
          <w:sz w:val="20"/>
        </w:rPr>
      </w:pPr>
      <w:r>
        <w:rPr>
          <w:sz w:val="20"/>
        </w:rPr>
        <w:t xml:space="preserve"> O</w:t>
      </w:r>
      <w:r w:rsidRPr="005B2725">
        <w:rPr>
          <w:sz w:val="20"/>
        </w:rPr>
        <w:t xml:space="preserve">rganización de reunión de directorio, realizando las carpetas, reserva de hoteles, entre otros. </w:t>
      </w:r>
    </w:p>
    <w:p w:rsidR="005B2725" w:rsidRPr="005B2725" w:rsidRDefault="005B2725" w:rsidP="005B2725">
      <w:pPr>
        <w:pStyle w:val="Textoindependiente31"/>
        <w:ind w:left="720"/>
        <w:jc w:val="both"/>
        <w:rPr>
          <w:sz w:val="20"/>
        </w:rPr>
      </w:pPr>
    </w:p>
    <w:p w:rsidR="005B2725" w:rsidRPr="005B2725" w:rsidRDefault="005B2725" w:rsidP="005B2725">
      <w:pPr>
        <w:pStyle w:val="Textoindependiente31"/>
        <w:ind w:left="720"/>
        <w:jc w:val="both"/>
        <w:rPr>
          <w:sz w:val="20"/>
        </w:rPr>
      </w:pPr>
      <w:r w:rsidRPr="005B2725">
        <w:rPr>
          <w:sz w:val="20"/>
        </w:rPr>
        <w:t xml:space="preserve">     </w:t>
      </w:r>
    </w:p>
    <w:p w:rsidR="005B2725" w:rsidRPr="005B2725" w:rsidRDefault="005B2725" w:rsidP="005B2725">
      <w:pPr>
        <w:pStyle w:val="Textoindependiente31"/>
        <w:numPr>
          <w:ilvl w:val="0"/>
          <w:numId w:val="7"/>
        </w:numPr>
        <w:jc w:val="both"/>
        <w:rPr>
          <w:sz w:val="20"/>
        </w:rPr>
      </w:pPr>
      <w:r w:rsidRPr="005B2725">
        <w:rPr>
          <w:sz w:val="20"/>
          <w:u w:val="single"/>
        </w:rPr>
        <w:t>Logros Obtenidos</w:t>
      </w:r>
      <w:r w:rsidRPr="005B2725">
        <w:rPr>
          <w:sz w:val="20"/>
        </w:rPr>
        <w:t xml:space="preserve">: </w:t>
      </w:r>
    </w:p>
    <w:p w:rsidR="005B2725" w:rsidRPr="005B2725" w:rsidRDefault="005B2725" w:rsidP="005B2725">
      <w:pPr>
        <w:pStyle w:val="Textoindependiente31"/>
        <w:ind w:left="720"/>
        <w:jc w:val="both"/>
        <w:rPr>
          <w:sz w:val="20"/>
        </w:rPr>
      </w:pPr>
    </w:p>
    <w:p w:rsidR="005B2725" w:rsidRPr="005B2725" w:rsidRDefault="005B2725" w:rsidP="005B2725">
      <w:pPr>
        <w:pStyle w:val="Textoindependiente31"/>
        <w:numPr>
          <w:ilvl w:val="0"/>
          <w:numId w:val="7"/>
        </w:numPr>
        <w:jc w:val="both"/>
        <w:rPr>
          <w:sz w:val="20"/>
        </w:rPr>
      </w:pPr>
      <w:r w:rsidRPr="005B2725">
        <w:rPr>
          <w:sz w:val="20"/>
        </w:rPr>
        <w:t>Pude contar con la confianza del Gerente General de la compañía, cuando requería de alguien con estas características, él personalmente solicitaba el apoyo, principalmente en la necesidad de reemplazo como secretaria en otras áreas, labores que al finalizar el tiempo definido, fueron siempre destacadas en la gerencia por el buen desempeño.</w:t>
      </w:r>
    </w:p>
    <w:p w:rsidR="00BB3CF5" w:rsidRDefault="00BB3CF5" w:rsidP="005B2725">
      <w:pPr>
        <w:pStyle w:val="Textoindependiente31"/>
        <w:jc w:val="both"/>
        <w:rPr>
          <w:sz w:val="20"/>
        </w:rPr>
      </w:pPr>
    </w:p>
    <w:p w:rsidR="005B2725" w:rsidRDefault="005B2725" w:rsidP="005B2725">
      <w:pPr>
        <w:pStyle w:val="Textoindependiente31"/>
        <w:ind w:left="720"/>
        <w:jc w:val="both"/>
        <w:rPr>
          <w:sz w:val="20"/>
        </w:rPr>
      </w:pPr>
    </w:p>
    <w:p w:rsidR="005B2725" w:rsidRDefault="005B2725" w:rsidP="005B2725">
      <w:pPr>
        <w:pStyle w:val="Textoindependiente31"/>
        <w:jc w:val="both"/>
        <w:rPr>
          <w:sz w:val="20"/>
        </w:rPr>
      </w:pPr>
      <w:r>
        <w:rPr>
          <w:sz w:val="20"/>
        </w:rPr>
        <w:t xml:space="preserve">   </w:t>
      </w:r>
    </w:p>
    <w:p w:rsidR="005B2725" w:rsidRDefault="005B2725" w:rsidP="005B2725">
      <w:pPr>
        <w:pStyle w:val="Textoindependiente31"/>
        <w:jc w:val="both"/>
        <w:rPr>
          <w:sz w:val="20"/>
        </w:rPr>
      </w:pPr>
    </w:p>
    <w:p w:rsidR="005B2725" w:rsidRDefault="005B2725" w:rsidP="005B2725">
      <w:pPr>
        <w:pStyle w:val="Textoindependiente31"/>
        <w:jc w:val="both"/>
        <w:rPr>
          <w:sz w:val="20"/>
        </w:rPr>
      </w:pPr>
    </w:p>
    <w:p w:rsidR="005B2725" w:rsidRDefault="005B2725" w:rsidP="005B2725">
      <w:pPr>
        <w:pStyle w:val="Textoindependiente31"/>
        <w:jc w:val="both"/>
        <w:rPr>
          <w:sz w:val="20"/>
        </w:rPr>
      </w:pPr>
    </w:p>
    <w:p w:rsidR="00BB3CF5" w:rsidRDefault="00BB3CF5" w:rsidP="00BB3CF5">
      <w:pPr>
        <w:pStyle w:val="Textoindependiente31"/>
        <w:jc w:val="both"/>
        <w:rPr>
          <w:sz w:val="20"/>
        </w:rPr>
      </w:pPr>
    </w:p>
    <w:p w:rsidR="005B2762" w:rsidRPr="006E1C62" w:rsidRDefault="005B2762" w:rsidP="005B2762">
      <w:pPr>
        <w:pStyle w:val="Textoindependiente31"/>
        <w:ind w:left="357" w:hanging="357"/>
        <w:jc w:val="both"/>
        <w:rPr>
          <w:sz w:val="20"/>
        </w:rPr>
      </w:pPr>
      <w:r w:rsidRPr="006E1C62">
        <w:rPr>
          <w:sz w:val="20"/>
        </w:rPr>
        <w:t xml:space="preserve">  </w:t>
      </w:r>
    </w:p>
    <w:p w:rsidR="005B2762" w:rsidRPr="006E1C62" w:rsidRDefault="005B2762" w:rsidP="00BB3CF5">
      <w:pPr>
        <w:pStyle w:val="Textoindependiente31"/>
        <w:ind w:left="357" w:hanging="357"/>
        <w:jc w:val="both"/>
        <w:rPr>
          <w:b/>
          <w:bCs/>
          <w:sz w:val="20"/>
        </w:rPr>
      </w:pPr>
      <w:r w:rsidRPr="006E1C62">
        <w:rPr>
          <w:b/>
          <w:bCs/>
          <w:sz w:val="20"/>
        </w:rPr>
        <w:t xml:space="preserve">CENTRO DE FORMACIÓN TÉCNICA LA </w:t>
      </w:r>
      <w:r w:rsidR="00CF015C">
        <w:rPr>
          <w:b/>
          <w:bCs/>
          <w:sz w:val="20"/>
        </w:rPr>
        <w:t xml:space="preserve">PLACE </w:t>
      </w:r>
      <w:r w:rsidR="00CF015C">
        <w:rPr>
          <w:b/>
          <w:bCs/>
          <w:sz w:val="20"/>
        </w:rPr>
        <w:tab/>
      </w:r>
      <w:r w:rsidR="00CF015C">
        <w:rPr>
          <w:b/>
          <w:bCs/>
          <w:sz w:val="20"/>
        </w:rPr>
        <w:tab/>
      </w:r>
      <w:r w:rsidR="00CF015C">
        <w:rPr>
          <w:b/>
          <w:bCs/>
          <w:sz w:val="20"/>
        </w:rPr>
        <w:tab/>
      </w:r>
      <w:r w:rsidR="00CF015C">
        <w:rPr>
          <w:b/>
          <w:bCs/>
          <w:sz w:val="20"/>
        </w:rPr>
        <w:tab/>
        <w:t xml:space="preserve">2004 </w:t>
      </w:r>
    </w:p>
    <w:p w:rsidR="005B2762" w:rsidRPr="006E1C62" w:rsidRDefault="005B2762" w:rsidP="00BB3CF5">
      <w:pPr>
        <w:pStyle w:val="Textoindependiente31"/>
        <w:jc w:val="both"/>
        <w:rPr>
          <w:sz w:val="20"/>
        </w:rPr>
      </w:pPr>
      <w:r w:rsidRPr="006E1C62">
        <w:rPr>
          <w:sz w:val="20"/>
        </w:rPr>
        <w:t>Empresa dedicada a la educación técnica y profesional.</w:t>
      </w:r>
    </w:p>
    <w:p w:rsidR="005B2762" w:rsidRPr="006E1C62" w:rsidRDefault="005B2762" w:rsidP="005B2762">
      <w:pPr>
        <w:pStyle w:val="Textoindependiente31"/>
        <w:ind w:left="357"/>
        <w:jc w:val="both"/>
        <w:rPr>
          <w:sz w:val="20"/>
        </w:rPr>
      </w:pPr>
    </w:p>
    <w:p w:rsidR="005B2762" w:rsidRPr="006E1C62" w:rsidRDefault="005B2762" w:rsidP="00D77CCC">
      <w:pPr>
        <w:pStyle w:val="Textoindependiente31"/>
        <w:jc w:val="both"/>
        <w:rPr>
          <w:b/>
          <w:bCs/>
          <w:sz w:val="20"/>
        </w:rPr>
      </w:pPr>
      <w:r w:rsidRPr="006E1C62">
        <w:rPr>
          <w:b/>
          <w:bCs/>
          <w:sz w:val="20"/>
        </w:rPr>
        <w:t>Secretaria / Recepcionista</w:t>
      </w:r>
    </w:p>
    <w:p w:rsidR="005B2762" w:rsidRPr="006E1C62" w:rsidRDefault="005B2762" w:rsidP="005B2762">
      <w:pPr>
        <w:pStyle w:val="Textoindependiente31"/>
        <w:jc w:val="both"/>
        <w:rPr>
          <w:sz w:val="20"/>
        </w:rPr>
      </w:pPr>
    </w:p>
    <w:p w:rsidR="005B2762" w:rsidRPr="006E1C62" w:rsidRDefault="00BB3CF5" w:rsidP="005B2762">
      <w:pPr>
        <w:pStyle w:val="Textoindependiente31"/>
        <w:numPr>
          <w:ilvl w:val="0"/>
          <w:numId w:val="2"/>
        </w:numPr>
        <w:ind w:left="357" w:hanging="357"/>
        <w:jc w:val="both"/>
        <w:rPr>
          <w:sz w:val="20"/>
        </w:rPr>
      </w:pPr>
      <w:r>
        <w:rPr>
          <w:sz w:val="20"/>
        </w:rPr>
        <w:t>Cumplió</w:t>
      </w:r>
      <w:r w:rsidR="005B2762" w:rsidRPr="006E1C62">
        <w:rPr>
          <w:sz w:val="20"/>
        </w:rPr>
        <w:t xml:space="preserve"> funciones administrativas en el área de recepción, a cargo de la central </w:t>
      </w:r>
      <w:r w:rsidR="003F4815" w:rsidRPr="006E1C62">
        <w:rPr>
          <w:sz w:val="20"/>
        </w:rPr>
        <w:t>telefónica.</w:t>
      </w:r>
    </w:p>
    <w:p w:rsidR="005B2762" w:rsidRPr="006E1C62" w:rsidRDefault="005B2762" w:rsidP="005B2762">
      <w:pPr>
        <w:pStyle w:val="Textoindependiente31"/>
        <w:ind w:left="357" w:hanging="357"/>
        <w:jc w:val="both"/>
        <w:rPr>
          <w:sz w:val="20"/>
        </w:rPr>
      </w:pPr>
    </w:p>
    <w:p w:rsidR="005B2762" w:rsidRPr="006E1C62" w:rsidRDefault="005B2762" w:rsidP="005B2762">
      <w:pPr>
        <w:pStyle w:val="Textoindependiente31"/>
        <w:numPr>
          <w:ilvl w:val="0"/>
          <w:numId w:val="2"/>
        </w:numPr>
        <w:ind w:left="357" w:hanging="357"/>
        <w:jc w:val="both"/>
        <w:rPr>
          <w:sz w:val="20"/>
        </w:rPr>
      </w:pPr>
      <w:r w:rsidRPr="006E1C62">
        <w:rPr>
          <w:sz w:val="20"/>
        </w:rPr>
        <w:t>Manejo de documentación valorada, derivación de correspondencia.</w:t>
      </w:r>
    </w:p>
    <w:p w:rsidR="005B2762" w:rsidRPr="006E1C62" w:rsidRDefault="005B2762" w:rsidP="005B2762">
      <w:pPr>
        <w:pStyle w:val="Textoindependiente31"/>
        <w:ind w:left="357" w:hanging="357"/>
        <w:jc w:val="both"/>
        <w:rPr>
          <w:sz w:val="20"/>
        </w:rPr>
      </w:pPr>
    </w:p>
    <w:p w:rsidR="005B2762" w:rsidRPr="006E1C62" w:rsidRDefault="005B2762" w:rsidP="005B2762">
      <w:pPr>
        <w:pStyle w:val="Textoindependiente31"/>
        <w:numPr>
          <w:ilvl w:val="0"/>
          <w:numId w:val="2"/>
        </w:numPr>
        <w:ind w:left="357" w:hanging="357"/>
        <w:jc w:val="both"/>
        <w:rPr>
          <w:sz w:val="20"/>
        </w:rPr>
      </w:pPr>
      <w:r w:rsidRPr="006E1C62">
        <w:rPr>
          <w:sz w:val="20"/>
        </w:rPr>
        <w:t>Pago a proveedores.</w:t>
      </w:r>
    </w:p>
    <w:p w:rsidR="005B2762" w:rsidRPr="006E1C62" w:rsidRDefault="005B2762" w:rsidP="005B2762">
      <w:pPr>
        <w:pStyle w:val="Textoindependiente31"/>
        <w:ind w:left="357" w:hanging="357"/>
        <w:jc w:val="both"/>
        <w:rPr>
          <w:sz w:val="20"/>
        </w:rPr>
      </w:pPr>
    </w:p>
    <w:p w:rsidR="005B2762" w:rsidRPr="006E1C62" w:rsidRDefault="005B2762" w:rsidP="005B2762">
      <w:pPr>
        <w:pStyle w:val="Textoindependiente31"/>
        <w:numPr>
          <w:ilvl w:val="0"/>
          <w:numId w:val="2"/>
        </w:numPr>
        <w:ind w:left="357" w:hanging="357"/>
        <w:jc w:val="both"/>
        <w:rPr>
          <w:sz w:val="20"/>
        </w:rPr>
      </w:pPr>
      <w:r w:rsidRPr="006E1C62">
        <w:rPr>
          <w:sz w:val="20"/>
        </w:rPr>
        <w:t>Organización de archivos.</w:t>
      </w:r>
    </w:p>
    <w:p w:rsidR="005B2762" w:rsidRDefault="005B2762" w:rsidP="005B2762">
      <w:pPr>
        <w:pStyle w:val="Textoindependiente31"/>
        <w:ind w:left="357" w:hanging="357"/>
        <w:jc w:val="both"/>
        <w:rPr>
          <w:sz w:val="20"/>
        </w:rPr>
      </w:pPr>
    </w:p>
    <w:p w:rsidR="005B2725" w:rsidRDefault="005B2725" w:rsidP="005B2762">
      <w:pPr>
        <w:pStyle w:val="Textoindependiente31"/>
        <w:ind w:left="357" w:hanging="357"/>
        <w:jc w:val="both"/>
        <w:rPr>
          <w:sz w:val="20"/>
        </w:rPr>
      </w:pPr>
    </w:p>
    <w:p w:rsidR="005B2725" w:rsidRPr="006E1C62" w:rsidRDefault="005B2725" w:rsidP="005B2762">
      <w:pPr>
        <w:pStyle w:val="Textoindependiente31"/>
        <w:ind w:left="357" w:hanging="357"/>
        <w:jc w:val="both"/>
        <w:rPr>
          <w:sz w:val="20"/>
        </w:rPr>
      </w:pPr>
    </w:p>
    <w:p w:rsidR="005B2762" w:rsidRPr="006E1C62" w:rsidRDefault="005B2762" w:rsidP="005B2762">
      <w:pPr>
        <w:pStyle w:val="Textoindependiente31"/>
        <w:jc w:val="both"/>
        <w:rPr>
          <w:sz w:val="20"/>
        </w:rPr>
      </w:pPr>
    </w:p>
    <w:p w:rsidR="005B2762" w:rsidRPr="006E1C62" w:rsidRDefault="005B2762" w:rsidP="00BB3CF5">
      <w:pPr>
        <w:pStyle w:val="Textoindependiente31"/>
        <w:jc w:val="center"/>
        <w:rPr>
          <w:sz w:val="20"/>
        </w:rPr>
      </w:pPr>
    </w:p>
    <w:p w:rsidR="005B2762" w:rsidRPr="00BB3CF5" w:rsidRDefault="005B2762" w:rsidP="00BB3CF5">
      <w:pPr>
        <w:pStyle w:val="Ttulo1"/>
        <w:pBdr>
          <w:bottom w:val="single" w:sz="4" w:space="1" w:color="000000"/>
        </w:pBdr>
        <w:jc w:val="center"/>
        <w:rPr>
          <w:rFonts w:ascii="Arial" w:hAnsi="Arial" w:cs="Arial"/>
        </w:rPr>
      </w:pPr>
      <w:r w:rsidRPr="006E1C62">
        <w:rPr>
          <w:rFonts w:ascii="Arial" w:hAnsi="Arial" w:cs="Arial"/>
        </w:rPr>
        <w:t>ANTECEDENTES ACADEMICOS</w:t>
      </w:r>
    </w:p>
    <w:p w:rsidR="005B2762" w:rsidRDefault="005B2762" w:rsidP="005B2762">
      <w:pPr>
        <w:jc w:val="both"/>
        <w:rPr>
          <w:rFonts w:ascii="Arial" w:hAnsi="Arial" w:cs="Arial"/>
          <w:sz w:val="20"/>
          <w:szCs w:val="20"/>
        </w:rPr>
      </w:pPr>
    </w:p>
    <w:p w:rsidR="00BB3CF5" w:rsidRPr="006E1C62" w:rsidRDefault="00BB3CF5" w:rsidP="005B2762">
      <w:pPr>
        <w:jc w:val="both"/>
        <w:rPr>
          <w:rFonts w:ascii="Arial" w:hAnsi="Arial" w:cs="Arial"/>
          <w:sz w:val="20"/>
          <w:szCs w:val="20"/>
        </w:rPr>
      </w:pPr>
    </w:p>
    <w:p w:rsidR="00E27177" w:rsidRPr="00E27177" w:rsidRDefault="00E27177" w:rsidP="00E27177">
      <w:pPr>
        <w:jc w:val="both"/>
        <w:rPr>
          <w:rFonts w:ascii="Arial" w:hAnsi="Arial" w:cs="Arial"/>
          <w:b/>
          <w:sz w:val="20"/>
        </w:rPr>
      </w:pPr>
      <w:r w:rsidRPr="00E27177">
        <w:rPr>
          <w:rFonts w:ascii="Arial" w:hAnsi="Arial" w:cs="Arial"/>
          <w:b/>
          <w:sz w:val="20"/>
        </w:rPr>
        <w:t>Microsoft Excel Intermedio</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E27177">
        <w:rPr>
          <w:rFonts w:ascii="Arial" w:hAnsi="Arial" w:cs="Arial"/>
          <w:b/>
          <w:sz w:val="20"/>
        </w:rPr>
        <w:t>2013</w:t>
      </w:r>
    </w:p>
    <w:p w:rsidR="00BB3CF5" w:rsidRDefault="00BB3CF5" w:rsidP="00BB3CF5">
      <w:pPr>
        <w:jc w:val="both"/>
        <w:rPr>
          <w:rFonts w:ascii="Arial" w:hAnsi="Arial" w:cs="Arial"/>
          <w:sz w:val="20"/>
        </w:rPr>
      </w:pPr>
      <w:r>
        <w:rPr>
          <w:rFonts w:ascii="Arial" w:hAnsi="Arial" w:cs="Arial"/>
          <w:sz w:val="20"/>
        </w:rPr>
        <w:t>Aspro Capacitación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BB3CF5" w:rsidRDefault="003F4815" w:rsidP="003F4815">
      <w:pPr>
        <w:tabs>
          <w:tab w:val="left" w:pos="6975"/>
        </w:tabs>
        <w:jc w:val="both"/>
        <w:rPr>
          <w:rFonts w:ascii="Arial" w:hAnsi="Arial" w:cs="Arial"/>
          <w:sz w:val="20"/>
        </w:rPr>
      </w:pPr>
      <w:r>
        <w:rPr>
          <w:rFonts w:ascii="Arial" w:hAnsi="Arial" w:cs="Arial"/>
          <w:sz w:val="20"/>
        </w:rPr>
        <w:tab/>
      </w:r>
    </w:p>
    <w:p w:rsidR="003F4815" w:rsidRDefault="003F4815" w:rsidP="003F4815">
      <w:pPr>
        <w:rPr>
          <w:rFonts w:ascii="Arial" w:hAnsi="Arial" w:cs="Arial"/>
          <w:sz w:val="20"/>
          <w:szCs w:val="20"/>
          <w:lang w:val="es-ES_tradnl"/>
        </w:rPr>
      </w:pPr>
      <w:r>
        <w:rPr>
          <w:rFonts w:ascii="Arial" w:hAnsi="Arial" w:cs="Arial"/>
          <w:b/>
          <w:sz w:val="20"/>
          <w:szCs w:val="20"/>
          <w:lang w:val="es-ES_tradnl"/>
        </w:rPr>
        <w:t>C</w:t>
      </w:r>
      <w:r w:rsidRPr="003F4815">
        <w:rPr>
          <w:rFonts w:ascii="Arial" w:hAnsi="Arial" w:cs="Arial"/>
          <w:b/>
          <w:sz w:val="20"/>
          <w:szCs w:val="20"/>
          <w:lang w:val="es-ES_tradnl"/>
        </w:rPr>
        <w:t xml:space="preserve">apacitación: </w:t>
      </w:r>
      <w:r w:rsidRPr="003F4815">
        <w:rPr>
          <w:rFonts w:ascii="Arial" w:hAnsi="Arial" w:cs="Arial"/>
          <w:sz w:val="20"/>
          <w:szCs w:val="20"/>
          <w:lang w:val="es-ES_tradnl"/>
        </w:rPr>
        <w:t xml:space="preserve">Ventas con Programación </w:t>
      </w:r>
      <w:r>
        <w:rPr>
          <w:rFonts w:ascii="Arial" w:hAnsi="Arial" w:cs="Arial"/>
          <w:sz w:val="20"/>
          <w:szCs w:val="20"/>
          <w:lang w:val="es-ES_tradnl"/>
        </w:rPr>
        <w:t xml:space="preserve">Neurolingüística -Gestión </w:t>
      </w:r>
      <w:proofErr w:type="spellStart"/>
      <w:r>
        <w:rPr>
          <w:rFonts w:ascii="Arial" w:hAnsi="Arial" w:cs="Arial"/>
          <w:sz w:val="20"/>
          <w:szCs w:val="20"/>
          <w:lang w:val="es-ES_tradnl"/>
        </w:rPr>
        <w:t>Retail</w:t>
      </w:r>
      <w:proofErr w:type="spellEnd"/>
      <w:r>
        <w:rPr>
          <w:rFonts w:ascii="Arial" w:hAnsi="Arial" w:cs="Arial"/>
          <w:sz w:val="20"/>
          <w:szCs w:val="20"/>
          <w:lang w:val="es-ES_tradnl"/>
        </w:rPr>
        <w:t xml:space="preserve">          </w:t>
      </w:r>
      <w:r w:rsidRPr="003F4815">
        <w:rPr>
          <w:rFonts w:ascii="Arial" w:hAnsi="Arial" w:cs="Arial"/>
          <w:b/>
          <w:sz w:val="20"/>
          <w:szCs w:val="20"/>
          <w:lang w:val="es-ES_tradnl"/>
        </w:rPr>
        <w:t>2013</w:t>
      </w:r>
    </w:p>
    <w:p w:rsidR="003F4815" w:rsidRPr="003F4815" w:rsidRDefault="003F4815" w:rsidP="003F4815">
      <w:pPr>
        <w:rPr>
          <w:rFonts w:ascii="Arial" w:hAnsi="Arial" w:cs="Arial"/>
          <w:sz w:val="20"/>
          <w:szCs w:val="20"/>
          <w:lang w:val="es-ES_tradnl"/>
        </w:rPr>
      </w:pPr>
      <w:r>
        <w:rPr>
          <w:rFonts w:ascii="Arial" w:hAnsi="Arial" w:cs="Arial"/>
          <w:sz w:val="20"/>
          <w:szCs w:val="20"/>
          <w:lang w:val="es-ES_tradnl"/>
        </w:rPr>
        <w:t xml:space="preserve">                        </w:t>
      </w:r>
      <w:r w:rsidRPr="003F4815">
        <w:rPr>
          <w:rFonts w:ascii="Arial" w:hAnsi="Arial" w:cs="Arial"/>
          <w:sz w:val="20"/>
          <w:szCs w:val="20"/>
          <w:lang w:val="es-ES_tradnl"/>
        </w:rPr>
        <w:t xml:space="preserve"> Y</w:t>
      </w:r>
      <w:r>
        <w:rPr>
          <w:rFonts w:ascii="Arial" w:hAnsi="Arial" w:cs="Arial"/>
          <w:sz w:val="20"/>
          <w:szCs w:val="20"/>
          <w:lang w:val="es-ES_tradnl"/>
        </w:rPr>
        <w:t xml:space="preserve"> </w:t>
      </w:r>
      <w:r w:rsidRPr="003F4815">
        <w:rPr>
          <w:rFonts w:ascii="Arial" w:hAnsi="Arial" w:cs="Arial"/>
          <w:sz w:val="20"/>
          <w:szCs w:val="20"/>
          <w:lang w:val="es-ES_tradnl"/>
        </w:rPr>
        <w:t xml:space="preserve"> Cambio Organizacional.</w:t>
      </w:r>
    </w:p>
    <w:p w:rsidR="003F4815" w:rsidRPr="003F4815" w:rsidRDefault="003F4815" w:rsidP="003F4815">
      <w:pPr>
        <w:rPr>
          <w:rFonts w:ascii="Arial" w:hAnsi="Arial" w:cs="Arial"/>
          <w:sz w:val="20"/>
          <w:szCs w:val="20"/>
          <w:lang w:val="es-ES_tradnl"/>
        </w:rPr>
      </w:pPr>
      <w:r w:rsidRPr="003F4815">
        <w:rPr>
          <w:rFonts w:ascii="Arial" w:hAnsi="Arial" w:cs="Arial"/>
          <w:sz w:val="20"/>
          <w:szCs w:val="20"/>
          <w:lang w:val="es-ES_tradnl"/>
        </w:rPr>
        <w:t xml:space="preserve">                       </w:t>
      </w:r>
      <w:r>
        <w:rPr>
          <w:rFonts w:ascii="Arial" w:hAnsi="Arial" w:cs="Arial"/>
          <w:sz w:val="20"/>
          <w:szCs w:val="20"/>
          <w:lang w:val="es-ES_tradnl"/>
        </w:rPr>
        <w:t xml:space="preserve">  </w:t>
      </w:r>
      <w:r w:rsidRPr="003F4815">
        <w:rPr>
          <w:rFonts w:ascii="Arial" w:hAnsi="Arial" w:cs="Arial"/>
          <w:sz w:val="20"/>
          <w:szCs w:val="20"/>
          <w:lang w:val="es-ES_tradnl"/>
        </w:rPr>
        <w:t xml:space="preserve">CL capacitaciones Ltda. </w:t>
      </w:r>
    </w:p>
    <w:p w:rsidR="00E27177" w:rsidRPr="006E1C62" w:rsidRDefault="00E27177" w:rsidP="00E27177">
      <w:pPr>
        <w:jc w:val="both"/>
        <w:rPr>
          <w:rFonts w:ascii="Arial" w:hAnsi="Arial" w:cs="Arial"/>
          <w:b/>
          <w:sz w:val="20"/>
          <w:szCs w:val="20"/>
          <w:lang w:val="es-ES_tradnl"/>
        </w:rPr>
      </w:pPr>
    </w:p>
    <w:p w:rsidR="00E27177" w:rsidRDefault="00E27177" w:rsidP="00BB3CF5">
      <w:pPr>
        <w:jc w:val="both"/>
        <w:rPr>
          <w:rFonts w:ascii="Arial" w:hAnsi="Arial" w:cs="Arial"/>
          <w:sz w:val="20"/>
        </w:rPr>
      </w:pPr>
    </w:p>
    <w:p w:rsidR="00F21EBF" w:rsidRPr="00F21EBF" w:rsidRDefault="00F21EBF" w:rsidP="00F21EBF">
      <w:pPr>
        <w:jc w:val="both"/>
        <w:rPr>
          <w:rFonts w:ascii="Arial" w:hAnsi="Arial" w:cs="Arial"/>
          <w:b/>
          <w:sz w:val="20"/>
          <w:szCs w:val="20"/>
          <w:lang w:val="es-ES_tradnl"/>
        </w:rPr>
      </w:pPr>
      <w:r w:rsidRPr="00F21EBF">
        <w:rPr>
          <w:rFonts w:ascii="Arial" w:hAnsi="Arial" w:cs="Arial"/>
          <w:b/>
          <w:sz w:val="20"/>
          <w:szCs w:val="20"/>
          <w:lang w:val="es-ES_tradnl"/>
        </w:rPr>
        <w:t>Secretariado Administrativo Computacional.</w:t>
      </w:r>
      <w:r w:rsidRPr="00F21EBF">
        <w:rPr>
          <w:rFonts w:ascii="Arial" w:hAnsi="Arial" w:cs="Arial"/>
          <w:b/>
          <w:sz w:val="20"/>
          <w:szCs w:val="20"/>
        </w:rPr>
        <w:t xml:space="preserve"> </w:t>
      </w:r>
      <w:r w:rsidR="00E27177">
        <w:rPr>
          <w:rFonts w:ascii="Arial" w:hAnsi="Arial" w:cs="Arial"/>
          <w:b/>
          <w:sz w:val="20"/>
          <w:szCs w:val="20"/>
        </w:rPr>
        <w:tab/>
      </w:r>
      <w:r w:rsidR="00E27177">
        <w:rPr>
          <w:rFonts w:ascii="Arial" w:hAnsi="Arial" w:cs="Arial"/>
          <w:b/>
          <w:sz w:val="20"/>
          <w:szCs w:val="20"/>
        </w:rPr>
        <w:tab/>
      </w:r>
      <w:r w:rsidR="00E27177">
        <w:rPr>
          <w:rFonts w:ascii="Arial" w:hAnsi="Arial" w:cs="Arial"/>
          <w:b/>
          <w:sz w:val="20"/>
          <w:szCs w:val="20"/>
        </w:rPr>
        <w:tab/>
      </w:r>
      <w:r w:rsidR="00E27177">
        <w:rPr>
          <w:rFonts w:ascii="Arial" w:hAnsi="Arial" w:cs="Arial"/>
          <w:b/>
          <w:sz w:val="20"/>
          <w:szCs w:val="20"/>
        </w:rPr>
        <w:tab/>
      </w:r>
      <w:r w:rsidRPr="00F21EBF">
        <w:rPr>
          <w:rFonts w:ascii="Arial" w:hAnsi="Arial" w:cs="Arial"/>
          <w:b/>
          <w:sz w:val="20"/>
          <w:szCs w:val="20"/>
        </w:rPr>
        <w:t>200</w:t>
      </w:r>
      <w:r w:rsidR="00CF015C">
        <w:rPr>
          <w:rFonts w:ascii="Arial" w:hAnsi="Arial" w:cs="Arial"/>
          <w:b/>
          <w:sz w:val="20"/>
          <w:szCs w:val="20"/>
        </w:rPr>
        <w:t>3</w:t>
      </w:r>
    </w:p>
    <w:p w:rsidR="00BB3CF5" w:rsidRPr="006E1C62" w:rsidRDefault="005B2762" w:rsidP="00BB3CF5">
      <w:pPr>
        <w:jc w:val="both"/>
        <w:rPr>
          <w:rFonts w:ascii="Arial" w:hAnsi="Arial" w:cs="Arial"/>
          <w:b/>
          <w:sz w:val="20"/>
          <w:szCs w:val="20"/>
        </w:rPr>
      </w:pPr>
      <w:r w:rsidRPr="006E1C62">
        <w:rPr>
          <w:rFonts w:ascii="Arial" w:hAnsi="Arial" w:cs="Arial"/>
          <w:sz w:val="20"/>
        </w:rPr>
        <w:t>Centro de Formación Técnica “</w:t>
      </w:r>
      <w:proofErr w:type="spellStart"/>
      <w:r w:rsidRPr="006E1C62">
        <w:rPr>
          <w:rFonts w:ascii="Arial" w:hAnsi="Arial" w:cs="Arial"/>
          <w:sz w:val="20"/>
        </w:rPr>
        <w:t>Ecatema</w:t>
      </w:r>
      <w:proofErr w:type="spellEnd"/>
      <w:r w:rsidRPr="006E1C62">
        <w:rPr>
          <w:rFonts w:ascii="Arial" w:hAnsi="Arial" w:cs="Arial"/>
          <w:sz w:val="20"/>
        </w:rPr>
        <w:t>”</w:t>
      </w:r>
      <w:r w:rsidR="00BB3CF5" w:rsidRPr="00BB3CF5">
        <w:rPr>
          <w:rFonts w:ascii="Arial" w:hAnsi="Arial" w:cs="Arial"/>
          <w:b/>
          <w:sz w:val="20"/>
          <w:szCs w:val="20"/>
        </w:rPr>
        <w:t xml:space="preserve"> </w:t>
      </w:r>
      <w:r w:rsidR="00BB3CF5">
        <w:rPr>
          <w:rFonts w:ascii="Arial" w:hAnsi="Arial" w:cs="Arial"/>
          <w:b/>
          <w:sz w:val="20"/>
          <w:szCs w:val="20"/>
        </w:rPr>
        <w:tab/>
      </w:r>
      <w:r w:rsidR="00BB3CF5">
        <w:rPr>
          <w:rFonts w:ascii="Arial" w:hAnsi="Arial" w:cs="Arial"/>
          <w:b/>
          <w:sz w:val="20"/>
          <w:szCs w:val="20"/>
        </w:rPr>
        <w:tab/>
      </w:r>
      <w:r w:rsidR="00BB3CF5">
        <w:rPr>
          <w:rFonts w:ascii="Arial" w:hAnsi="Arial" w:cs="Arial"/>
          <w:b/>
          <w:sz w:val="20"/>
          <w:szCs w:val="20"/>
        </w:rPr>
        <w:tab/>
      </w:r>
      <w:r w:rsidR="00BB3CF5">
        <w:rPr>
          <w:rFonts w:ascii="Arial" w:hAnsi="Arial" w:cs="Arial"/>
          <w:b/>
          <w:sz w:val="20"/>
          <w:szCs w:val="20"/>
        </w:rPr>
        <w:tab/>
      </w:r>
      <w:r w:rsidR="00BB3CF5">
        <w:rPr>
          <w:rFonts w:ascii="Arial" w:hAnsi="Arial" w:cs="Arial"/>
          <w:b/>
          <w:sz w:val="20"/>
          <w:szCs w:val="20"/>
        </w:rPr>
        <w:tab/>
      </w:r>
    </w:p>
    <w:p w:rsidR="005B2762" w:rsidRPr="006E1C62" w:rsidRDefault="005B2762" w:rsidP="005B2762">
      <w:pPr>
        <w:jc w:val="both"/>
        <w:rPr>
          <w:rFonts w:ascii="Arial" w:hAnsi="Arial" w:cs="Arial"/>
          <w:sz w:val="20"/>
          <w:szCs w:val="20"/>
          <w:lang w:val="es-ES_tradnl"/>
        </w:rPr>
      </w:pPr>
    </w:p>
    <w:p w:rsidR="00BB3CF5" w:rsidRPr="006E1C62" w:rsidRDefault="00BB3CF5" w:rsidP="00BB3CF5">
      <w:pPr>
        <w:jc w:val="both"/>
        <w:rPr>
          <w:rFonts w:ascii="Arial" w:hAnsi="Arial" w:cs="Arial"/>
          <w:b/>
          <w:sz w:val="20"/>
          <w:szCs w:val="20"/>
          <w:lang w:val="es-ES_tradnl"/>
        </w:rPr>
      </w:pPr>
    </w:p>
    <w:p w:rsidR="005B2762" w:rsidRPr="006E1C62" w:rsidRDefault="005B2762" w:rsidP="005B2762">
      <w:pPr>
        <w:jc w:val="both"/>
        <w:rPr>
          <w:rFonts w:ascii="Arial" w:hAnsi="Arial" w:cs="Arial"/>
          <w:b/>
          <w:sz w:val="20"/>
          <w:szCs w:val="20"/>
          <w:lang w:val="es-ES_tradnl"/>
        </w:rPr>
      </w:pPr>
      <w:r w:rsidRPr="006E1C62">
        <w:rPr>
          <w:rFonts w:ascii="Arial" w:hAnsi="Arial" w:cs="Arial"/>
          <w:sz w:val="20"/>
          <w:szCs w:val="20"/>
          <w:lang w:val="es-ES_tradnl"/>
        </w:rPr>
        <w:t>.</w:t>
      </w:r>
    </w:p>
    <w:p w:rsidR="005B2762" w:rsidRPr="006E1C62" w:rsidRDefault="005B2762" w:rsidP="00065C50">
      <w:pPr>
        <w:pStyle w:val="Ttulo5"/>
        <w:pBdr>
          <w:bottom w:val="single" w:sz="4" w:space="1" w:color="000000"/>
        </w:pBdr>
        <w:jc w:val="center"/>
        <w:rPr>
          <w:rFonts w:ascii="Arial" w:hAnsi="Arial" w:cs="Arial"/>
          <w:sz w:val="20"/>
        </w:rPr>
      </w:pPr>
      <w:r w:rsidRPr="006E1C62">
        <w:rPr>
          <w:rFonts w:ascii="Arial" w:hAnsi="Arial" w:cs="Arial"/>
          <w:sz w:val="20"/>
        </w:rPr>
        <w:lastRenderedPageBreak/>
        <w:t>DATOS PERSONALES</w:t>
      </w:r>
    </w:p>
    <w:p w:rsidR="005B2762" w:rsidRPr="006E1C62" w:rsidRDefault="005B2762" w:rsidP="005B2762">
      <w:pPr>
        <w:rPr>
          <w:rFonts w:ascii="Arial" w:hAnsi="Arial" w:cs="Arial"/>
          <w:sz w:val="20"/>
          <w:szCs w:val="20"/>
          <w:lang w:val="es-ES_tradnl"/>
        </w:rPr>
      </w:pPr>
    </w:p>
    <w:p w:rsidR="005B2762" w:rsidRPr="006E1C62" w:rsidRDefault="005B2762" w:rsidP="005B2762">
      <w:pPr>
        <w:rPr>
          <w:rFonts w:ascii="Arial" w:hAnsi="Arial" w:cs="Arial"/>
          <w:sz w:val="20"/>
          <w:szCs w:val="20"/>
          <w:lang w:val="es-ES_tradnl"/>
        </w:rPr>
      </w:pPr>
    </w:p>
    <w:p w:rsidR="005B2762" w:rsidRPr="006E1C62" w:rsidRDefault="006365AF" w:rsidP="005B2762">
      <w:pPr>
        <w:rPr>
          <w:rFonts w:ascii="Arial" w:hAnsi="Arial" w:cs="Arial"/>
          <w:sz w:val="20"/>
          <w:szCs w:val="20"/>
          <w:lang w:val="es-ES_tradnl"/>
        </w:rPr>
      </w:pPr>
      <w:r>
        <w:rPr>
          <w:rFonts w:ascii="Arial" w:hAnsi="Arial" w:cs="Arial"/>
          <w:sz w:val="20"/>
          <w:szCs w:val="20"/>
          <w:lang w:val="es-ES_tradnl"/>
        </w:rPr>
        <w:t>Fecha de Nacimiento:</w:t>
      </w:r>
      <w:r w:rsidR="005B2762" w:rsidRPr="006E1C62">
        <w:rPr>
          <w:rFonts w:ascii="Arial" w:hAnsi="Arial" w:cs="Arial"/>
          <w:sz w:val="20"/>
          <w:szCs w:val="20"/>
          <w:lang w:val="es-ES_tradnl"/>
        </w:rPr>
        <w:tab/>
        <w:t>18 de febrero de 1979</w:t>
      </w:r>
    </w:p>
    <w:p w:rsidR="005B2762" w:rsidRPr="006E1C62" w:rsidRDefault="005B2762" w:rsidP="005B2762">
      <w:pPr>
        <w:rPr>
          <w:rFonts w:ascii="Arial" w:hAnsi="Arial" w:cs="Arial"/>
          <w:sz w:val="20"/>
          <w:szCs w:val="20"/>
          <w:lang w:val="es-ES_tradnl"/>
        </w:rPr>
      </w:pPr>
      <w:r w:rsidRPr="006E1C62">
        <w:rPr>
          <w:rFonts w:ascii="Arial" w:hAnsi="Arial" w:cs="Arial"/>
          <w:sz w:val="20"/>
          <w:szCs w:val="20"/>
          <w:lang w:val="es-ES_tradnl"/>
        </w:rPr>
        <w:t>Edad:</w:t>
      </w:r>
      <w:r w:rsidR="00C7283B">
        <w:rPr>
          <w:rFonts w:ascii="Arial" w:hAnsi="Arial" w:cs="Arial"/>
          <w:sz w:val="20"/>
          <w:szCs w:val="20"/>
          <w:lang w:val="es-ES_tradnl"/>
        </w:rPr>
        <w:t xml:space="preserve">                              38</w:t>
      </w:r>
      <w:r w:rsidRPr="006E1C62">
        <w:rPr>
          <w:rFonts w:ascii="Arial" w:hAnsi="Arial" w:cs="Arial"/>
          <w:sz w:val="20"/>
          <w:szCs w:val="20"/>
          <w:lang w:val="es-ES_tradnl"/>
        </w:rPr>
        <w:t>.</w:t>
      </w:r>
    </w:p>
    <w:p w:rsidR="005B2762" w:rsidRPr="006E1C62" w:rsidRDefault="005B2762" w:rsidP="005B2762">
      <w:pPr>
        <w:rPr>
          <w:rFonts w:ascii="Arial" w:hAnsi="Arial" w:cs="Arial"/>
          <w:sz w:val="20"/>
          <w:szCs w:val="20"/>
          <w:lang w:val="es-ES_tradnl"/>
        </w:rPr>
      </w:pPr>
      <w:r w:rsidRPr="006E1C62">
        <w:rPr>
          <w:rFonts w:ascii="Arial" w:hAnsi="Arial" w:cs="Arial"/>
          <w:sz w:val="20"/>
          <w:szCs w:val="20"/>
          <w:lang w:val="es-ES_tradnl"/>
        </w:rPr>
        <w:t>Nacionalidad:</w:t>
      </w:r>
      <w:r w:rsidRPr="006E1C62">
        <w:rPr>
          <w:rFonts w:ascii="Arial" w:hAnsi="Arial" w:cs="Arial"/>
          <w:sz w:val="20"/>
          <w:szCs w:val="20"/>
          <w:lang w:val="es-ES_tradnl"/>
        </w:rPr>
        <w:tab/>
        <w:t xml:space="preserve">             Chilena.</w:t>
      </w:r>
    </w:p>
    <w:p w:rsidR="005B2762" w:rsidRPr="006E1C62" w:rsidRDefault="005B2762" w:rsidP="005B2762">
      <w:pPr>
        <w:rPr>
          <w:rFonts w:ascii="Arial" w:hAnsi="Arial" w:cs="Arial"/>
          <w:sz w:val="20"/>
          <w:szCs w:val="20"/>
          <w:lang w:val="es-ES_tradnl"/>
        </w:rPr>
      </w:pPr>
      <w:r w:rsidRPr="006E1C62">
        <w:rPr>
          <w:rFonts w:ascii="Arial" w:hAnsi="Arial" w:cs="Arial"/>
          <w:sz w:val="20"/>
          <w:szCs w:val="20"/>
          <w:lang w:val="es-ES_tradnl"/>
        </w:rPr>
        <w:t>Estado Civil:</w:t>
      </w:r>
      <w:r w:rsidRPr="006E1C62">
        <w:rPr>
          <w:rFonts w:ascii="Arial" w:hAnsi="Arial" w:cs="Arial"/>
          <w:sz w:val="20"/>
          <w:szCs w:val="20"/>
          <w:lang w:val="es-ES_tradnl"/>
        </w:rPr>
        <w:tab/>
      </w:r>
      <w:r w:rsidRPr="006E1C62">
        <w:rPr>
          <w:rFonts w:ascii="Arial" w:hAnsi="Arial" w:cs="Arial"/>
          <w:sz w:val="20"/>
          <w:szCs w:val="20"/>
          <w:lang w:val="es-ES_tradnl"/>
        </w:rPr>
        <w:tab/>
        <w:t>Casada.</w:t>
      </w:r>
    </w:p>
    <w:p w:rsidR="005B2762" w:rsidRPr="006E1C62" w:rsidRDefault="005B2762" w:rsidP="005B2762">
      <w:pPr>
        <w:rPr>
          <w:rFonts w:ascii="Arial" w:hAnsi="Arial" w:cs="Arial"/>
          <w:sz w:val="20"/>
          <w:szCs w:val="20"/>
          <w:lang w:val="es-ES_tradnl"/>
        </w:rPr>
      </w:pPr>
      <w:r w:rsidRPr="006E1C62">
        <w:rPr>
          <w:rFonts w:ascii="Arial" w:hAnsi="Arial" w:cs="Arial"/>
          <w:sz w:val="20"/>
          <w:szCs w:val="20"/>
          <w:lang w:val="es-ES_tradnl"/>
        </w:rPr>
        <w:t>Hijos</w:t>
      </w:r>
      <w:r w:rsidR="00260353">
        <w:rPr>
          <w:rFonts w:ascii="Arial" w:hAnsi="Arial" w:cs="Arial"/>
          <w:sz w:val="20"/>
          <w:szCs w:val="20"/>
          <w:lang w:val="es-ES_tradnl"/>
        </w:rPr>
        <w:t>:                              3</w:t>
      </w:r>
    </w:p>
    <w:p w:rsidR="00065C50" w:rsidRDefault="00065C50" w:rsidP="00065C50">
      <w:pPr>
        <w:jc w:val="both"/>
        <w:rPr>
          <w:rFonts w:ascii="Arial" w:hAnsi="Arial" w:cs="Arial"/>
          <w:sz w:val="20"/>
          <w:szCs w:val="20"/>
        </w:rPr>
      </w:pPr>
      <w:r w:rsidRPr="006E1C62">
        <w:rPr>
          <w:rFonts w:ascii="Arial" w:hAnsi="Arial" w:cs="Arial"/>
          <w:sz w:val="20"/>
          <w:szCs w:val="20"/>
        </w:rPr>
        <w:t>Computación</w:t>
      </w:r>
      <w:r w:rsidR="0044771C">
        <w:rPr>
          <w:rFonts w:ascii="Arial" w:hAnsi="Arial" w:cs="Arial"/>
          <w:sz w:val="20"/>
          <w:szCs w:val="20"/>
        </w:rPr>
        <w:t>:</w:t>
      </w:r>
      <w:r w:rsidR="0044771C">
        <w:rPr>
          <w:rFonts w:ascii="Arial" w:hAnsi="Arial" w:cs="Arial"/>
          <w:sz w:val="20"/>
          <w:szCs w:val="20"/>
        </w:rPr>
        <w:tab/>
      </w:r>
      <w:r w:rsidR="0044771C">
        <w:rPr>
          <w:rFonts w:ascii="Arial" w:hAnsi="Arial" w:cs="Arial"/>
          <w:sz w:val="20"/>
          <w:szCs w:val="20"/>
        </w:rPr>
        <w:tab/>
        <w:t xml:space="preserve"> Nivel Medio</w:t>
      </w:r>
      <w:r w:rsidR="006365AF">
        <w:rPr>
          <w:rFonts w:ascii="Arial" w:hAnsi="Arial" w:cs="Arial"/>
          <w:sz w:val="20"/>
          <w:szCs w:val="20"/>
        </w:rPr>
        <w:t xml:space="preserve"> </w:t>
      </w:r>
      <w:r w:rsidRPr="006E1C62">
        <w:rPr>
          <w:rFonts w:ascii="Arial" w:hAnsi="Arial" w:cs="Arial"/>
          <w:sz w:val="20"/>
          <w:szCs w:val="20"/>
        </w:rPr>
        <w:t>Word</w:t>
      </w:r>
      <w:r w:rsidR="00260353">
        <w:rPr>
          <w:rFonts w:ascii="Arial" w:hAnsi="Arial" w:cs="Arial"/>
          <w:sz w:val="20"/>
          <w:szCs w:val="20"/>
        </w:rPr>
        <w:t xml:space="preserve">, Excel, </w:t>
      </w:r>
      <w:proofErr w:type="spellStart"/>
      <w:r w:rsidR="00260353">
        <w:rPr>
          <w:rFonts w:ascii="Arial" w:hAnsi="Arial" w:cs="Arial"/>
          <w:sz w:val="20"/>
          <w:szCs w:val="20"/>
        </w:rPr>
        <w:t>Softland</w:t>
      </w:r>
      <w:proofErr w:type="spellEnd"/>
      <w:r w:rsidR="006365AF">
        <w:rPr>
          <w:rFonts w:ascii="Arial" w:hAnsi="Arial" w:cs="Arial"/>
          <w:sz w:val="20"/>
          <w:szCs w:val="20"/>
        </w:rPr>
        <w:t>, Outlook, Internet, etc</w:t>
      </w:r>
      <w:r w:rsidR="00EA1CAB">
        <w:rPr>
          <w:rFonts w:ascii="Arial" w:hAnsi="Arial" w:cs="Arial"/>
          <w:sz w:val="20"/>
          <w:szCs w:val="20"/>
        </w:rPr>
        <w:t>.</w:t>
      </w:r>
    </w:p>
    <w:p w:rsidR="008D411D" w:rsidRPr="006E1C62" w:rsidRDefault="006365AF" w:rsidP="00981C5E">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bookmarkStart w:id="0" w:name="_GoBack"/>
      <w:bookmarkEnd w:id="0"/>
    </w:p>
    <w:sectPr w:rsidR="008D411D" w:rsidRPr="006E1C62" w:rsidSect="00260353">
      <w:pgSz w:w="11906" w:h="16838"/>
      <w:pgMar w:top="1418" w:right="170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altName w:val="Arial Unicode MS"/>
    <w:charset w:val="80"/>
    <w:family w:val="auto"/>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Wingdings" w:hAnsi="Wingdings"/>
      </w:rPr>
    </w:lvl>
  </w:abstractNum>
  <w:abstractNum w:abstractNumId="3">
    <w:nsid w:val="0E0E68C9"/>
    <w:multiLevelType w:val="hybridMultilevel"/>
    <w:tmpl w:val="6B66A1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11B4472"/>
    <w:multiLevelType w:val="hybridMultilevel"/>
    <w:tmpl w:val="109CA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E2925BE"/>
    <w:multiLevelType w:val="hybridMultilevel"/>
    <w:tmpl w:val="179C1040"/>
    <w:lvl w:ilvl="0" w:tplc="0C0A0001">
      <w:start w:val="1"/>
      <w:numFmt w:val="bullet"/>
      <w:lvlText w:val=""/>
      <w:lvlJc w:val="left"/>
      <w:pPr>
        <w:ind w:left="825" w:hanging="360"/>
      </w:pPr>
      <w:rPr>
        <w:rFonts w:ascii="Symbol" w:hAnsi="Symbo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6">
    <w:nsid w:val="65A53AC7"/>
    <w:multiLevelType w:val="hybridMultilevel"/>
    <w:tmpl w:val="3AAC2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72350B1"/>
    <w:multiLevelType w:val="hybridMultilevel"/>
    <w:tmpl w:val="633688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762"/>
    <w:rsid w:val="00040A87"/>
    <w:rsid w:val="00065C50"/>
    <w:rsid w:val="00093023"/>
    <w:rsid w:val="00097894"/>
    <w:rsid w:val="000A27C2"/>
    <w:rsid w:val="000A37B5"/>
    <w:rsid w:val="00137C0D"/>
    <w:rsid w:val="001526FF"/>
    <w:rsid w:val="001836AA"/>
    <w:rsid w:val="001A25FF"/>
    <w:rsid w:val="00260353"/>
    <w:rsid w:val="00321E5F"/>
    <w:rsid w:val="003F4815"/>
    <w:rsid w:val="0044771C"/>
    <w:rsid w:val="00483718"/>
    <w:rsid w:val="0049001F"/>
    <w:rsid w:val="004B21DD"/>
    <w:rsid w:val="005B2725"/>
    <w:rsid w:val="005B2762"/>
    <w:rsid w:val="006365AF"/>
    <w:rsid w:val="006745F1"/>
    <w:rsid w:val="006E1C62"/>
    <w:rsid w:val="008665DA"/>
    <w:rsid w:val="008D411D"/>
    <w:rsid w:val="00981C5E"/>
    <w:rsid w:val="00991155"/>
    <w:rsid w:val="009F5965"/>
    <w:rsid w:val="00A70956"/>
    <w:rsid w:val="00BB3CF5"/>
    <w:rsid w:val="00BC56EA"/>
    <w:rsid w:val="00C4293A"/>
    <w:rsid w:val="00C67F01"/>
    <w:rsid w:val="00C7283B"/>
    <w:rsid w:val="00CF015C"/>
    <w:rsid w:val="00D1643A"/>
    <w:rsid w:val="00D20C70"/>
    <w:rsid w:val="00D77CCC"/>
    <w:rsid w:val="00E21CBA"/>
    <w:rsid w:val="00E27177"/>
    <w:rsid w:val="00E83B05"/>
    <w:rsid w:val="00EA1CAB"/>
    <w:rsid w:val="00EE6268"/>
    <w:rsid w:val="00F047B1"/>
    <w:rsid w:val="00F051F1"/>
    <w:rsid w:val="00F21E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762"/>
    <w:pPr>
      <w:widowControl w:val="0"/>
      <w:suppressAutoHyphens/>
      <w:spacing w:after="0" w:line="240" w:lineRule="auto"/>
    </w:pPr>
    <w:rPr>
      <w:rFonts w:ascii="Times New Roman" w:eastAsia="DejaVu Sans" w:hAnsi="Times New Roman" w:cs="Times New Roman"/>
      <w:kern w:val="1"/>
      <w:sz w:val="24"/>
      <w:szCs w:val="24"/>
      <w:lang w:val="es-CL"/>
    </w:rPr>
  </w:style>
  <w:style w:type="paragraph" w:styleId="Ttulo1">
    <w:name w:val="heading 1"/>
    <w:basedOn w:val="Normal"/>
    <w:next w:val="Normal"/>
    <w:link w:val="Ttulo1Car"/>
    <w:qFormat/>
    <w:rsid w:val="005B2762"/>
    <w:pPr>
      <w:keepNext/>
      <w:tabs>
        <w:tab w:val="num" w:pos="432"/>
      </w:tabs>
      <w:ind w:left="432" w:hanging="432"/>
      <w:jc w:val="both"/>
      <w:outlineLvl w:val="0"/>
    </w:pPr>
    <w:rPr>
      <w:b/>
      <w:sz w:val="20"/>
      <w:szCs w:val="20"/>
      <w:lang w:val="es-ES_tradnl"/>
    </w:rPr>
  </w:style>
  <w:style w:type="paragraph" w:styleId="Ttulo5">
    <w:name w:val="heading 5"/>
    <w:basedOn w:val="Normal"/>
    <w:next w:val="Normal"/>
    <w:link w:val="Ttulo5Car"/>
    <w:qFormat/>
    <w:rsid w:val="005B2762"/>
    <w:pPr>
      <w:keepNext/>
      <w:tabs>
        <w:tab w:val="num" w:pos="1008"/>
      </w:tabs>
      <w:ind w:left="1008" w:hanging="1008"/>
      <w:jc w:val="both"/>
      <w:outlineLvl w:val="4"/>
    </w:pPr>
    <w:rPr>
      <w:b/>
      <w:bCs/>
      <w:szCs w:val="20"/>
      <w:lang w:val="es-ES_tradnl"/>
    </w:rPr>
  </w:style>
  <w:style w:type="paragraph" w:styleId="Ttulo6">
    <w:name w:val="heading 6"/>
    <w:basedOn w:val="Normal"/>
    <w:next w:val="Normal"/>
    <w:link w:val="Ttulo6Car"/>
    <w:qFormat/>
    <w:rsid w:val="005B2762"/>
    <w:pPr>
      <w:keepNext/>
      <w:tabs>
        <w:tab w:val="num" w:pos="1152"/>
      </w:tabs>
      <w:ind w:left="1152" w:hanging="1152"/>
      <w:jc w:val="both"/>
      <w:outlineLvl w:val="5"/>
    </w:pPr>
    <w:rPr>
      <w:b/>
      <w:bCs/>
      <w:sz w:val="28"/>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B2762"/>
    <w:rPr>
      <w:rFonts w:ascii="Times New Roman" w:eastAsia="DejaVu Sans" w:hAnsi="Times New Roman" w:cs="Times New Roman"/>
      <w:b/>
      <w:kern w:val="1"/>
      <w:sz w:val="20"/>
      <w:szCs w:val="20"/>
      <w:lang w:val="es-ES_tradnl"/>
    </w:rPr>
  </w:style>
  <w:style w:type="character" w:customStyle="1" w:styleId="Ttulo5Car">
    <w:name w:val="Título 5 Car"/>
    <w:basedOn w:val="Fuentedeprrafopredeter"/>
    <w:link w:val="Ttulo5"/>
    <w:rsid w:val="005B2762"/>
    <w:rPr>
      <w:rFonts w:ascii="Times New Roman" w:eastAsia="DejaVu Sans" w:hAnsi="Times New Roman" w:cs="Times New Roman"/>
      <w:b/>
      <w:bCs/>
      <w:kern w:val="1"/>
      <w:sz w:val="24"/>
      <w:szCs w:val="20"/>
      <w:lang w:val="es-ES_tradnl"/>
    </w:rPr>
  </w:style>
  <w:style w:type="character" w:customStyle="1" w:styleId="Ttulo6Car">
    <w:name w:val="Título 6 Car"/>
    <w:basedOn w:val="Fuentedeprrafopredeter"/>
    <w:link w:val="Ttulo6"/>
    <w:rsid w:val="005B2762"/>
    <w:rPr>
      <w:rFonts w:ascii="Times New Roman" w:eastAsia="DejaVu Sans" w:hAnsi="Times New Roman" w:cs="Times New Roman"/>
      <w:b/>
      <w:bCs/>
      <w:kern w:val="1"/>
      <w:sz w:val="28"/>
      <w:szCs w:val="20"/>
      <w:u w:val="single"/>
      <w:lang w:val="es-ES_tradnl"/>
    </w:rPr>
  </w:style>
  <w:style w:type="paragraph" w:styleId="Subttulo">
    <w:name w:val="Subtitle"/>
    <w:basedOn w:val="Normal"/>
    <w:next w:val="Textoindependiente"/>
    <w:link w:val="SubttuloCar"/>
    <w:qFormat/>
    <w:rsid w:val="005B2762"/>
    <w:pPr>
      <w:jc w:val="both"/>
    </w:pPr>
    <w:rPr>
      <w:b/>
      <w:bCs/>
      <w:szCs w:val="20"/>
      <w:lang w:val="es-ES_tradnl"/>
    </w:rPr>
  </w:style>
  <w:style w:type="character" w:customStyle="1" w:styleId="SubttuloCar">
    <w:name w:val="Subtítulo Car"/>
    <w:basedOn w:val="Fuentedeprrafopredeter"/>
    <w:link w:val="Subttulo"/>
    <w:rsid w:val="005B2762"/>
    <w:rPr>
      <w:rFonts w:ascii="Times New Roman" w:eastAsia="DejaVu Sans" w:hAnsi="Times New Roman" w:cs="Times New Roman"/>
      <w:b/>
      <w:bCs/>
      <w:kern w:val="1"/>
      <w:sz w:val="24"/>
      <w:szCs w:val="20"/>
      <w:lang w:val="es-ES_tradnl"/>
    </w:rPr>
  </w:style>
  <w:style w:type="paragraph" w:customStyle="1" w:styleId="Textoindependiente31">
    <w:name w:val="Texto independiente 31"/>
    <w:basedOn w:val="Normal"/>
    <w:rsid w:val="005B2762"/>
    <w:rPr>
      <w:rFonts w:ascii="Arial" w:hAnsi="Arial" w:cs="Arial"/>
      <w:szCs w:val="20"/>
    </w:rPr>
  </w:style>
  <w:style w:type="paragraph" w:styleId="Textoindependiente">
    <w:name w:val="Body Text"/>
    <w:basedOn w:val="Normal"/>
    <w:link w:val="TextoindependienteCar"/>
    <w:uiPriority w:val="99"/>
    <w:semiHidden/>
    <w:unhideWhenUsed/>
    <w:rsid w:val="005B2762"/>
    <w:pPr>
      <w:spacing w:after="120"/>
    </w:pPr>
  </w:style>
  <w:style w:type="character" w:customStyle="1" w:styleId="TextoindependienteCar">
    <w:name w:val="Texto independiente Car"/>
    <w:basedOn w:val="Fuentedeprrafopredeter"/>
    <w:link w:val="Textoindependiente"/>
    <w:uiPriority w:val="99"/>
    <w:semiHidden/>
    <w:rsid w:val="005B2762"/>
    <w:rPr>
      <w:rFonts w:ascii="Times New Roman" w:eastAsia="DejaVu Sans" w:hAnsi="Times New Roman" w:cs="Times New Roman"/>
      <w:kern w:val="1"/>
      <w:sz w:val="24"/>
      <w:szCs w:val="24"/>
      <w:lang w:val="es-CL"/>
    </w:rPr>
  </w:style>
  <w:style w:type="character" w:styleId="Hipervnculo">
    <w:name w:val="Hyperlink"/>
    <w:basedOn w:val="Fuentedeprrafopredeter"/>
    <w:uiPriority w:val="99"/>
    <w:unhideWhenUsed/>
    <w:rsid w:val="006E1C62"/>
    <w:rPr>
      <w:color w:val="0000FF" w:themeColor="hyperlink"/>
      <w:u w:val="single"/>
    </w:rPr>
  </w:style>
  <w:style w:type="paragraph" w:styleId="Prrafodelista">
    <w:name w:val="List Paragraph"/>
    <w:basedOn w:val="Normal"/>
    <w:uiPriority w:val="34"/>
    <w:qFormat/>
    <w:rsid w:val="00D1643A"/>
    <w:pPr>
      <w:ind w:left="720"/>
      <w:contextualSpacing/>
    </w:pPr>
  </w:style>
  <w:style w:type="paragraph" w:styleId="Textodeglobo">
    <w:name w:val="Balloon Text"/>
    <w:basedOn w:val="Normal"/>
    <w:link w:val="TextodegloboCar"/>
    <w:uiPriority w:val="99"/>
    <w:semiHidden/>
    <w:unhideWhenUsed/>
    <w:rsid w:val="00E83B05"/>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B05"/>
    <w:rPr>
      <w:rFonts w:ascii="Tahoma" w:eastAsia="DejaVu Sans" w:hAnsi="Tahoma" w:cs="Tahoma"/>
      <w:kern w:val="1"/>
      <w:sz w:val="16"/>
      <w:szCs w:val="16"/>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762"/>
    <w:pPr>
      <w:widowControl w:val="0"/>
      <w:suppressAutoHyphens/>
      <w:spacing w:after="0" w:line="240" w:lineRule="auto"/>
    </w:pPr>
    <w:rPr>
      <w:rFonts w:ascii="Times New Roman" w:eastAsia="DejaVu Sans" w:hAnsi="Times New Roman" w:cs="Times New Roman"/>
      <w:kern w:val="1"/>
      <w:sz w:val="24"/>
      <w:szCs w:val="24"/>
      <w:lang w:val="es-CL"/>
    </w:rPr>
  </w:style>
  <w:style w:type="paragraph" w:styleId="Ttulo1">
    <w:name w:val="heading 1"/>
    <w:basedOn w:val="Normal"/>
    <w:next w:val="Normal"/>
    <w:link w:val="Ttulo1Car"/>
    <w:qFormat/>
    <w:rsid w:val="005B2762"/>
    <w:pPr>
      <w:keepNext/>
      <w:tabs>
        <w:tab w:val="num" w:pos="432"/>
      </w:tabs>
      <w:ind w:left="432" w:hanging="432"/>
      <w:jc w:val="both"/>
      <w:outlineLvl w:val="0"/>
    </w:pPr>
    <w:rPr>
      <w:b/>
      <w:sz w:val="20"/>
      <w:szCs w:val="20"/>
      <w:lang w:val="es-ES_tradnl"/>
    </w:rPr>
  </w:style>
  <w:style w:type="paragraph" w:styleId="Ttulo5">
    <w:name w:val="heading 5"/>
    <w:basedOn w:val="Normal"/>
    <w:next w:val="Normal"/>
    <w:link w:val="Ttulo5Car"/>
    <w:qFormat/>
    <w:rsid w:val="005B2762"/>
    <w:pPr>
      <w:keepNext/>
      <w:tabs>
        <w:tab w:val="num" w:pos="1008"/>
      </w:tabs>
      <w:ind w:left="1008" w:hanging="1008"/>
      <w:jc w:val="both"/>
      <w:outlineLvl w:val="4"/>
    </w:pPr>
    <w:rPr>
      <w:b/>
      <w:bCs/>
      <w:szCs w:val="20"/>
      <w:lang w:val="es-ES_tradnl"/>
    </w:rPr>
  </w:style>
  <w:style w:type="paragraph" w:styleId="Ttulo6">
    <w:name w:val="heading 6"/>
    <w:basedOn w:val="Normal"/>
    <w:next w:val="Normal"/>
    <w:link w:val="Ttulo6Car"/>
    <w:qFormat/>
    <w:rsid w:val="005B2762"/>
    <w:pPr>
      <w:keepNext/>
      <w:tabs>
        <w:tab w:val="num" w:pos="1152"/>
      </w:tabs>
      <w:ind w:left="1152" w:hanging="1152"/>
      <w:jc w:val="both"/>
      <w:outlineLvl w:val="5"/>
    </w:pPr>
    <w:rPr>
      <w:b/>
      <w:bCs/>
      <w:sz w:val="28"/>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B2762"/>
    <w:rPr>
      <w:rFonts w:ascii="Times New Roman" w:eastAsia="DejaVu Sans" w:hAnsi="Times New Roman" w:cs="Times New Roman"/>
      <w:b/>
      <w:kern w:val="1"/>
      <w:sz w:val="20"/>
      <w:szCs w:val="20"/>
      <w:lang w:val="es-ES_tradnl"/>
    </w:rPr>
  </w:style>
  <w:style w:type="character" w:customStyle="1" w:styleId="Ttulo5Car">
    <w:name w:val="Título 5 Car"/>
    <w:basedOn w:val="Fuentedeprrafopredeter"/>
    <w:link w:val="Ttulo5"/>
    <w:rsid w:val="005B2762"/>
    <w:rPr>
      <w:rFonts w:ascii="Times New Roman" w:eastAsia="DejaVu Sans" w:hAnsi="Times New Roman" w:cs="Times New Roman"/>
      <w:b/>
      <w:bCs/>
      <w:kern w:val="1"/>
      <w:sz w:val="24"/>
      <w:szCs w:val="20"/>
      <w:lang w:val="es-ES_tradnl"/>
    </w:rPr>
  </w:style>
  <w:style w:type="character" w:customStyle="1" w:styleId="Ttulo6Car">
    <w:name w:val="Título 6 Car"/>
    <w:basedOn w:val="Fuentedeprrafopredeter"/>
    <w:link w:val="Ttulo6"/>
    <w:rsid w:val="005B2762"/>
    <w:rPr>
      <w:rFonts w:ascii="Times New Roman" w:eastAsia="DejaVu Sans" w:hAnsi="Times New Roman" w:cs="Times New Roman"/>
      <w:b/>
      <w:bCs/>
      <w:kern w:val="1"/>
      <w:sz w:val="28"/>
      <w:szCs w:val="20"/>
      <w:u w:val="single"/>
      <w:lang w:val="es-ES_tradnl"/>
    </w:rPr>
  </w:style>
  <w:style w:type="paragraph" w:styleId="Subttulo">
    <w:name w:val="Subtitle"/>
    <w:basedOn w:val="Normal"/>
    <w:next w:val="Textoindependiente"/>
    <w:link w:val="SubttuloCar"/>
    <w:qFormat/>
    <w:rsid w:val="005B2762"/>
    <w:pPr>
      <w:jc w:val="both"/>
    </w:pPr>
    <w:rPr>
      <w:b/>
      <w:bCs/>
      <w:szCs w:val="20"/>
      <w:lang w:val="es-ES_tradnl"/>
    </w:rPr>
  </w:style>
  <w:style w:type="character" w:customStyle="1" w:styleId="SubttuloCar">
    <w:name w:val="Subtítulo Car"/>
    <w:basedOn w:val="Fuentedeprrafopredeter"/>
    <w:link w:val="Subttulo"/>
    <w:rsid w:val="005B2762"/>
    <w:rPr>
      <w:rFonts w:ascii="Times New Roman" w:eastAsia="DejaVu Sans" w:hAnsi="Times New Roman" w:cs="Times New Roman"/>
      <w:b/>
      <w:bCs/>
      <w:kern w:val="1"/>
      <w:sz w:val="24"/>
      <w:szCs w:val="20"/>
      <w:lang w:val="es-ES_tradnl"/>
    </w:rPr>
  </w:style>
  <w:style w:type="paragraph" w:customStyle="1" w:styleId="Textoindependiente31">
    <w:name w:val="Texto independiente 31"/>
    <w:basedOn w:val="Normal"/>
    <w:rsid w:val="005B2762"/>
    <w:rPr>
      <w:rFonts w:ascii="Arial" w:hAnsi="Arial" w:cs="Arial"/>
      <w:szCs w:val="20"/>
    </w:rPr>
  </w:style>
  <w:style w:type="paragraph" w:styleId="Textoindependiente">
    <w:name w:val="Body Text"/>
    <w:basedOn w:val="Normal"/>
    <w:link w:val="TextoindependienteCar"/>
    <w:uiPriority w:val="99"/>
    <w:semiHidden/>
    <w:unhideWhenUsed/>
    <w:rsid w:val="005B2762"/>
    <w:pPr>
      <w:spacing w:after="120"/>
    </w:pPr>
  </w:style>
  <w:style w:type="character" w:customStyle="1" w:styleId="TextoindependienteCar">
    <w:name w:val="Texto independiente Car"/>
    <w:basedOn w:val="Fuentedeprrafopredeter"/>
    <w:link w:val="Textoindependiente"/>
    <w:uiPriority w:val="99"/>
    <w:semiHidden/>
    <w:rsid w:val="005B2762"/>
    <w:rPr>
      <w:rFonts w:ascii="Times New Roman" w:eastAsia="DejaVu Sans" w:hAnsi="Times New Roman" w:cs="Times New Roman"/>
      <w:kern w:val="1"/>
      <w:sz w:val="24"/>
      <w:szCs w:val="24"/>
      <w:lang w:val="es-CL"/>
    </w:rPr>
  </w:style>
  <w:style w:type="character" w:styleId="Hipervnculo">
    <w:name w:val="Hyperlink"/>
    <w:basedOn w:val="Fuentedeprrafopredeter"/>
    <w:uiPriority w:val="99"/>
    <w:unhideWhenUsed/>
    <w:rsid w:val="006E1C62"/>
    <w:rPr>
      <w:color w:val="0000FF" w:themeColor="hyperlink"/>
      <w:u w:val="single"/>
    </w:rPr>
  </w:style>
  <w:style w:type="paragraph" w:styleId="Prrafodelista">
    <w:name w:val="List Paragraph"/>
    <w:basedOn w:val="Normal"/>
    <w:uiPriority w:val="34"/>
    <w:qFormat/>
    <w:rsid w:val="00D1643A"/>
    <w:pPr>
      <w:ind w:left="720"/>
      <w:contextualSpacing/>
    </w:pPr>
  </w:style>
  <w:style w:type="paragraph" w:styleId="Textodeglobo">
    <w:name w:val="Balloon Text"/>
    <w:basedOn w:val="Normal"/>
    <w:link w:val="TextodegloboCar"/>
    <w:uiPriority w:val="99"/>
    <w:semiHidden/>
    <w:unhideWhenUsed/>
    <w:rsid w:val="00E83B05"/>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B05"/>
    <w:rPr>
      <w:rFonts w:ascii="Tahoma" w:eastAsia="DejaVu Sans" w:hAnsi="Tahoma" w:cs="Tahoma"/>
      <w:kern w:val="1"/>
      <w:sz w:val="16"/>
      <w:szCs w:val="16"/>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vecontrerasm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1092</Words>
  <Characters>6006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EContreras</cp:lastModifiedBy>
  <cp:revision>2</cp:revision>
  <dcterms:created xsi:type="dcterms:W3CDTF">2017-07-11T18:48:00Z</dcterms:created>
  <dcterms:modified xsi:type="dcterms:W3CDTF">2017-07-11T18:48:00Z</dcterms:modified>
</cp:coreProperties>
</file>